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D3" w:rsidRDefault="007B20D3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515D5" w:rsidRDefault="009515D5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515D5" w:rsidRDefault="009515D5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9515D5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15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7B20D3" w:rsidRPr="009515D5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15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«Средняя общеобразовательная школа </w:t>
      </w:r>
      <w:proofErr w:type="spellStart"/>
      <w:r w:rsidRPr="009515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</w:t>
      </w:r>
      <w:r w:rsidR="009515D5" w:rsidRPr="009515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Бижиктиг-Хая</w:t>
      </w:r>
      <w:proofErr w:type="spellEnd"/>
      <w:r w:rsidRPr="009515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B20D3" w:rsidRPr="009515D5" w:rsidRDefault="009515D5" w:rsidP="009515D5">
      <w:pPr>
        <w:tabs>
          <w:tab w:val="left" w:pos="3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7B20D3" w:rsidRPr="007B20D3" w:rsidRDefault="007B20D3" w:rsidP="007B20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20D3" w:rsidRPr="007B20D3" w:rsidRDefault="007B20D3" w:rsidP="007B20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20D3" w:rsidRPr="007B20D3" w:rsidRDefault="009515D5" w:rsidP="007B20D3">
      <w:pPr>
        <w:tabs>
          <w:tab w:val="left" w:pos="4614"/>
          <w:tab w:val="left" w:pos="111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Утвержден</w:t>
      </w:r>
    </w:p>
    <w:p w:rsidR="009515D5" w:rsidRDefault="009515D5" w:rsidP="007B20D3">
      <w:pPr>
        <w:tabs>
          <w:tab w:val="left" w:pos="4614"/>
          <w:tab w:val="left" w:pos="1210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 д</w:t>
      </w:r>
      <w:r w:rsidR="007B20D3" w:rsidRPr="007B20D3">
        <w:rPr>
          <w:rFonts w:ascii="Times New Roman" w:eastAsia="Times New Roman" w:hAnsi="Times New Roman" w:cs="Times New Roman"/>
          <w:sz w:val="28"/>
          <w:szCs w:val="28"/>
          <w:lang w:eastAsia="ar-SA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с.Бижиктиг-Хая</w:t>
      </w:r>
      <w:proofErr w:type="spellEnd"/>
    </w:p>
    <w:p w:rsidR="007B20D3" w:rsidRPr="007B20D3" w:rsidRDefault="009515D5" w:rsidP="007B20D3">
      <w:pPr>
        <w:tabs>
          <w:tab w:val="left" w:pos="4614"/>
          <w:tab w:val="left" w:pos="1210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  <w:r w:rsidR="007B20D3" w:rsidRPr="007B20D3">
        <w:rPr>
          <w:rFonts w:ascii="Times New Roman" w:eastAsia="Times New Roman" w:hAnsi="Times New Roman" w:cs="Times New Roman"/>
          <w:sz w:val="28"/>
          <w:szCs w:val="28"/>
          <w:lang w:eastAsia="ar-SA"/>
        </w:rPr>
        <w:t>Кужугет</w:t>
      </w:r>
      <w:r w:rsidR="005C46D8">
        <w:rPr>
          <w:rFonts w:ascii="Times New Roman" w:eastAsia="Times New Roman" w:hAnsi="Times New Roman" w:cs="Times New Roman"/>
          <w:sz w:val="28"/>
          <w:szCs w:val="28"/>
          <w:lang w:eastAsia="ar-SA"/>
        </w:rPr>
        <w:t>М.М</w:t>
      </w:r>
      <w:proofErr w:type="spellEnd"/>
      <w:r w:rsidR="005C46D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B20D3" w:rsidRPr="007B20D3">
        <w:rPr>
          <w:rFonts w:ascii="Times New Roman" w:eastAsia="Times New Roman" w:hAnsi="Times New Roman" w:cs="Times New Roman"/>
          <w:sz w:val="28"/>
          <w:szCs w:val="28"/>
          <w:lang w:eastAsia="ar-SA"/>
        </w:rPr>
        <w:t>./</w:t>
      </w:r>
    </w:p>
    <w:p w:rsidR="007B20D3" w:rsidRPr="007B20D3" w:rsidRDefault="007B20D3" w:rsidP="007B20D3">
      <w:pPr>
        <w:tabs>
          <w:tab w:val="left" w:pos="4614"/>
          <w:tab w:val="left" w:pos="1210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0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9515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___ от «__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_»_____</w:t>
      </w:r>
      <w:r w:rsidR="00E2378C">
        <w:rPr>
          <w:rFonts w:ascii="Times New Roman" w:eastAsia="Times New Roman" w:hAnsi="Times New Roman" w:cs="Times New Roman"/>
          <w:sz w:val="28"/>
          <w:szCs w:val="28"/>
          <w:lang w:eastAsia="ar-SA"/>
        </w:rPr>
        <w:t>____2021</w:t>
      </w:r>
      <w:r w:rsidR="009515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B20D3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7B20D3" w:rsidRPr="007B20D3" w:rsidRDefault="007B20D3" w:rsidP="007B20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7B20D3" w:rsidRDefault="007B20D3" w:rsidP="007B20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7B20D3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7B20D3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0D3">
        <w:rPr>
          <w:rFonts w:ascii="Times New Roman" w:eastAsia="Calibri" w:hAnsi="Times New Roman" w:cs="Times New Roman"/>
          <w:b/>
          <w:sz w:val="28"/>
          <w:szCs w:val="28"/>
        </w:rPr>
        <w:t>Воспитательный план-реализация</w:t>
      </w: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0D3">
        <w:rPr>
          <w:rFonts w:ascii="Times New Roman" w:eastAsia="Calibri" w:hAnsi="Times New Roman" w:cs="Times New Roman"/>
          <w:b/>
          <w:sz w:val="28"/>
          <w:szCs w:val="28"/>
        </w:rPr>
        <w:t>воспитательной программы школы</w:t>
      </w: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0D3">
        <w:rPr>
          <w:rFonts w:ascii="Times New Roman" w:eastAsia="Calibri" w:hAnsi="Times New Roman" w:cs="Times New Roman"/>
          <w:b/>
          <w:sz w:val="28"/>
          <w:szCs w:val="28"/>
        </w:rPr>
        <w:t>«Школа наш дом»</w:t>
      </w: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0D3">
        <w:rPr>
          <w:rFonts w:ascii="Times New Roman" w:eastAsia="Calibri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7B20D3">
        <w:rPr>
          <w:rFonts w:ascii="Times New Roman" w:eastAsia="Calibri" w:hAnsi="Times New Roman" w:cs="Times New Roman"/>
          <w:b/>
          <w:sz w:val="28"/>
          <w:szCs w:val="28"/>
        </w:rPr>
        <w:t>с.</w:t>
      </w:r>
      <w:r w:rsidR="00E757B9">
        <w:rPr>
          <w:rFonts w:ascii="Times New Roman" w:eastAsia="Calibri" w:hAnsi="Times New Roman" w:cs="Times New Roman"/>
          <w:b/>
          <w:sz w:val="28"/>
          <w:szCs w:val="28"/>
        </w:rPr>
        <w:t>Бижиктиг-Хая</w:t>
      </w:r>
      <w:proofErr w:type="spellEnd"/>
    </w:p>
    <w:p w:rsidR="007B20D3" w:rsidRPr="007B20D3" w:rsidRDefault="008E0DB4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2021-2022</w:t>
      </w:r>
      <w:r w:rsidR="007B20D3" w:rsidRPr="007B20D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7B20D3" w:rsidRPr="007B20D3" w:rsidRDefault="007B20D3" w:rsidP="007B20D3">
      <w:pPr>
        <w:tabs>
          <w:tab w:val="left" w:pos="1284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7B20D3" w:rsidRDefault="007B20D3" w:rsidP="007B20D3">
      <w:pPr>
        <w:tabs>
          <w:tab w:val="left" w:pos="1284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7B20D3" w:rsidRDefault="007B20D3" w:rsidP="007B20D3">
      <w:pPr>
        <w:tabs>
          <w:tab w:val="left" w:pos="1284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0D3" w:rsidRPr="007B20D3" w:rsidRDefault="007B20D3" w:rsidP="007B20D3">
      <w:pPr>
        <w:tabs>
          <w:tab w:val="left" w:pos="1284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Составила: </w:t>
      </w:r>
    </w:p>
    <w:p w:rsidR="007B20D3" w:rsidRPr="007B20D3" w:rsidRDefault="005F0178" w:rsidP="007B20D3">
      <w:pPr>
        <w:tabs>
          <w:tab w:val="left" w:pos="1284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Сарыглар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Т.О.</w:t>
      </w:r>
    </w:p>
    <w:p w:rsidR="007B20D3" w:rsidRPr="007B20D3" w:rsidRDefault="007B20D3" w:rsidP="007B20D3">
      <w:pPr>
        <w:tabs>
          <w:tab w:val="left" w:pos="1284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0D3">
        <w:rPr>
          <w:rFonts w:ascii="Times New Roman" w:eastAsia="Times New Roman" w:hAnsi="Times New Roman" w:cs="Times New Roman"/>
          <w:sz w:val="28"/>
          <w:szCs w:val="28"/>
          <w:lang w:eastAsia="ar-SA"/>
        </w:rPr>
        <w:t>ЗД по ВР</w:t>
      </w:r>
    </w:p>
    <w:p w:rsidR="007B20D3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20D3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20D3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20D3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20D3" w:rsidRDefault="00E2378C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Бижиктиг-Хая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- 2021</w:t>
      </w:r>
    </w:p>
    <w:p w:rsidR="007B20D3" w:rsidRDefault="007B20D3" w:rsidP="007B20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20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ОСНОВНЫЕ НАПРАВЛЕНИЯ ВОСПИТАТЕЛЬНОЙ РАБОТЫ</w:t>
      </w: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МБОУ СОШ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E237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</w:t>
      </w:r>
      <w:proofErr w:type="gramEnd"/>
      <w:r w:rsidR="00E237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ижиктиг-Хая</w:t>
      </w:r>
      <w:proofErr w:type="spellEnd"/>
      <w:r w:rsidR="00E237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2021-2022</w:t>
      </w:r>
      <w:r w:rsidRPr="007B20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B20D3" w:rsidRPr="007B20D3" w:rsidRDefault="007B20D3" w:rsidP="007B20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7B20D3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эффективных социально-педагогических условий формирования высоконравственной, ответственной личности, способной к духовно-нравственному развитию, самовоспитанию, осуществляющей этнокультурное и гражданское самоопределение на основе национальных традиций, ценностей российской и мировой культуры.</w:t>
      </w:r>
    </w:p>
    <w:p w:rsidR="007B20D3" w:rsidRPr="007B20D3" w:rsidRDefault="007B20D3" w:rsidP="007B20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7B20D3" w:rsidRPr="007B20D3" w:rsidRDefault="007B20D3" w:rsidP="007B2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B20D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мотивации, готовности и способности у обучающихся иметь духовно-нравственные ценности и следовать им в жизни;</w:t>
      </w:r>
    </w:p>
    <w:p w:rsidR="007B20D3" w:rsidRPr="007B20D3" w:rsidRDefault="007B20D3" w:rsidP="007B2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D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нравственных мыслей (чувств), нравственного сознания и нравственного поведения;</w:t>
      </w:r>
    </w:p>
    <w:p w:rsidR="007B20D3" w:rsidRPr="007B20D3" w:rsidRDefault="007B20D3" w:rsidP="007B2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взаимное сотрудничество систем семейного, школьного и дополнительного образования в формировании поликультурной компетенции школьников как носителей духовно-нравственных ценностей и культурных традиций многонационального народа Тувы и России. </w:t>
      </w:r>
    </w:p>
    <w:p w:rsidR="007B20D3" w:rsidRPr="007B20D3" w:rsidRDefault="007B20D3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20D3" w:rsidRPr="007B20D3" w:rsidRDefault="00B05E80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и формы воспитательной работы</w:t>
      </w:r>
      <w:r w:rsidR="007B20D3" w:rsidRPr="007B20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 </w:t>
      </w:r>
    </w:p>
    <w:p w:rsidR="007B20D3" w:rsidRDefault="007B20D3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Pr="007B20D3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20D3" w:rsidRDefault="007B20D3" w:rsidP="009515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20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Воспитательные модули:</w:t>
      </w:r>
    </w:p>
    <w:p w:rsidR="009515D5" w:rsidRPr="007B20D3" w:rsidRDefault="009515D5" w:rsidP="009515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093"/>
        <w:gridCol w:w="6095"/>
        <w:gridCol w:w="6379"/>
      </w:tblGrid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 </w:t>
            </w:r>
          </w:p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Месячник безопасности жизнедеятельности</w:t>
            </w:r>
          </w:p>
        </w:tc>
        <w:tc>
          <w:tcPr>
            <w:tcW w:w="6379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«Внимание, дети!»</w:t>
            </w: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Октябрь   </w:t>
            </w: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Месячник духовно-нравственного воспитания </w:t>
            </w:r>
          </w:p>
        </w:tc>
        <w:tc>
          <w:tcPr>
            <w:tcW w:w="6379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B05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Жизнь красива и прекрасна</w:t>
            </w: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Ноябрь   </w:t>
            </w: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Месячник правового воспитания</w:t>
            </w:r>
          </w:p>
        </w:tc>
        <w:tc>
          <w:tcPr>
            <w:tcW w:w="6379" w:type="dxa"/>
          </w:tcPr>
          <w:p w:rsidR="007B20D3" w:rsidRPr="007B20D3" w:rsidRDefault="00AE56AF" w:rsidP="00B05E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56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5E80">
              <w:rPr>
                <w:rFonts w:ascii="Times New Roman" w:hAnsi="Times New Roman" w:cs="Times New Roman"/>
                <w:sz w:val="28"/>
                <w:szCs w:val="28"/>
              </w:rPr>
              <w:t>Я знаю свои права</w:t>
            </w:r>
            <w:r w:rsidR="007B20D3"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Месячник профориентации</w:t>
            </w:r>
          </w:p>
        </w:tc>
        <w:tc>
          <w:tcPr>
            <w:tcW w:w="6379" w:type="dxa"/>
          </w:tcPr>
          <w:p w:rsidR="007B20D3" w:rsidRPr="007B20D3" w:rsidRDefault="007B20D3" w:rsidP="00B05E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B05E80" w:rsidRPr="00B05E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 топора – не плотник, без иголки – не портной</w:t>
            </w: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Месячник гражданско-правового воспитания</w:t>
            </w:r>
          </w:p>
        </w:tc>
        <w:tc>
          <w:tcPr>
            <w:tcW w:w="6379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B05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Я-гражданин России</w:t>
            </w: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Патриотического воспитания  </w:t>
            </w:r>
          </w:p>
        </w:tc>
        <w:tc>
          <w:tcPr>
            <w:tcW w:w="6379" w:type="dxa"/>
          </w:tcPr>
          <w:p w:rsidR="007B20D3" w:rsidRPr="007B20D3" w:rsidRDefault="007B20D3" w:rsidP="00B05E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gramStart"/>
            <w:r w:rsidR="00B05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Я-патриот</w:t>
            </w:r>
            <w:proofErr w:type="gramEnd"/>
            <w:r w:rsidR="00B05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!</w:t>
            </w: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Здорового образа жизни</w:t>
            </w:r>
          </w:p>
        </w:tc>
        <w:tc>
          <w:tcPr>
            <w:tcW w:w="6379" w:type="dxa"/>
          </w:tcPr>
          <w:p w:rsidR="007B20D3" w:rsidRPr="007B20D3" w:rsidRDefault="007B20D3" w:rsidP="00B05E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B05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Здоровая душа в здоровом теле»</w:t>
            </w: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095" w:type="dxa"/>
          </w:tcPr>
          <w:p w:rsidR="007B20D3" w:rsidRPr="00B05E80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5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Экологического воспитания</w:t>
            </w:r>
          </w:p>
        </w:tc>
        <w:tc>
          <w:tcPr>
            <w:tcW w:w="6379" w:type="dxa"/>
          </w:tcPr>
          <w:p w:rsidR="007B20D3" w:rsidRPr="00B05E80" w:rsidRDefault="007B20D3" w:rsidP="00B05E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05E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B05E80" w:rsidRPr="00B05E80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Не плюй в колодец, пригодится воды напиться</w:t>
            </w:r>
            <w:r w:rsidRPr="00B05E8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!»</w:t>
            </w:r>
          </w:p>
        </w:tc>
      </w:tr>
      <w:tr w:rsidR="007B20D3" w:rsidRPr="007B20D3" w:rsidTr="00E327D3">
        <w:tc>
          <w:tcPr>
            <w:tcW w:w="2093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095" w:type="dxa"/>
          </w:tcPr>
          <w:p w:rsidR="007B20D3" w:rsidRPr="007B20D3" w:rsidRDefault="007B20D3" w:rsidP="007B20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Патриотического воспитания</w:t>
            </w:r>
          </w:p>
        </w:tc>
        <w:tc>
          <w:tcPr>
            <w:tcW w:w="6379" w:type="dxa"/>
          </w:tcPr>
          <w:p w:rsidR="007B20D3" w:rsidRPr="007B20D3" w:rsidRDefault="007B20D3" w:rsidP="00E757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E7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Помним</w:t>
            </w:r>
            <w:proofErr w:type="gramStart"/>
            <w:r w:rsidR="00E7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,л</w:t>
            </w:r>
            <w:proofErr w:type="gramEnd"/>
            <w:r w:rsidR="00E7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юбим,гордимся</w:t>
            </w:r>
            <w:proofErr w:type="spellEnd"/>
            <w:r w:rsidR="00E757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B20D3" w:rsidRPr="007B20D3" w:rsidRDefault="007B20D3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20D3" w:rsidRDefault="007B20D3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5D5" w:rsidRPr="007B20D3" w:rsidRDefault="009515D5" w:rsidP="007B20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20D3" w:rsidRPr="007B20D3" w:rsidRDefault="007B20D3" w:rsidP="007B20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/>
      </w:tblPr>
      <w:tblGrid>
        <w:gridCol w:w="622"/>
        <w:gridCol w:w="3064"/>
        <w:gridCol w:w="4734"/>
        <w:gridCol w:w="6856"/>
      </w:tblGrid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20D3" w:rsidRPr="007B20D3" w:rsidRDefault="007B20D3" w:rsidP="007B20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402" w:type="dxa"/>
          </w:tcPr>
          <w:p w:rsidR="007B20D3" w:rsidRPr="007B20D3" w:rsidRDefault="007B20D3" w:rsidP="007B20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8080" w:type="dxa"/>
          </w:tcPr>
          <w:p w:rsidR="007B20D3" w:rsidRPr="007B20D3" w:rsidRDefault="007B20D3" w:rsidP="007B20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содержание</w:t>
            </w: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Интеллектуально-познавательное воспитание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(воспитание положительного отношения школьников к учёбе)</w:t>
            </w:r>
          </w:p>
        </w:tc>
        <w:tc>
          <w:tcPr>
            <w:tcW w:w="3402" w:type="dxa"/>
          </w:tcPr>
          <w:p w:rsidR="007B20D3" w:rsidRPr="007B20D3" w:rsidRDefault="007B20D3" w:rsidP="007B2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интеллектуальных способностей учащихся.</w:t>
            </w:r>
          </w:p>
          <w:p w:rsidR="007B20D3" w:rsidRPr="007B20D3" w:rsidRDefault="007B20D3" w:rsidP="007B2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интеллектуального потенциала школы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B20D3" w:rsidRPr="007B20D3" w:rsidRDefault="007B20D3" w:rsidP="007B20D3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и формирование интеллектуальных способностей. Развитие умений и навыков интеллектуального труда. Развитие интереса к научно-исследовательской деятельности.</w:t>
            </w:r>
          </w:p>
          <w:p w:rsidR="007B20D3" w:rsidRPr="007B20D3" w:rsidRDefault="007B20D3" w:rsidP="007B20D3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Кружки по интересам </w:t>
            </w:r>
          </w:p>
          <w:p w:rsidR="007B20D3" w:rsidRPr="007B20D3" w:rsidRDefault="007B20D3" w:rsidP="007B20D3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Предметные недели, библиотечные часы</w:t>
            </w:r>
          </w:p>
          <w:p w:rsidR="007B20D3" w:rsidRPr="007B20D3" w:rsidRDefault="007B20D3" w:rsidP="007B20D3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Конкурсы, олимпиады, игры и другие учебно-познавательные мероприятия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20D3" w:rsidRPr="007B20D3" w:rsidRDefault="007B20D3" w:rsidP="007B2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понимания Отечества как непреходящей ценности, связи с предыдущими поколениями.</w:t>
            </w:r>
          </w:p>
          <w:p w:rsidR="007B20D3" w:rsidRPr="007B20D3" w:rsidRDefault="007B20D3" w:rsidP="007B2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готовности к защите своей Родины.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-Формирование патриотических чувств на основе исторических ценностей, местных традиций и роли России в судьбах мира, сохранение и развитие чувства гордости за свой край, и свою страну;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-Воспитание основ гражданского сознания и преданности Родине;  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Воспитание правовой культуры и законопослушания на основе изучения нормативных документов о правах и обязанностях гражданина РФ.</w:t>
            </w:r>
          </w:p>
          <w:p w:rsidR="007B20D3" w:rsidRPr="007B20D3" w:rsidRDefault="007B20D3" w:rsidP="007B20D3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Встречи с ветеранами ВОВ, уроки мужества</w:t>
            </w:r>
          </w:p>
          <w:p w:rsidR="007B20D3" w:rsidRPr="007B20D3" w:rsidRDefault="007B20D3" w:rsidP="007B20D3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конкурсов патриотической песни, концерты для ветеранов</w:t>
            </w:r>
          </w:p>
          <w:p w:rsidR="007B20D3" w:rsidRPr="007B20D3" w:rsidRDefault="007B20D3" w:rsidP="007B20D3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Экскурсионная работа</w:t>
            </w:r>
          </w:p>
          <w:p w:rsidR="007B20D3" w:rsidRPr="007B20D3" w:rsidRDefault="007B20D3" w:rsidP="007B20D3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декады пожилых людей</w:t>
            </w:r>
          </w:p>
          <w:p w:rsidR="007B20D3" w:rsidRPr="007B20D3" w:rsidRDefault="007B20D3" w:rsidP="007B20D3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Военно-спортивные игры</w:t>
            </w:r>
          </w:p>
          <w:p w:rsidR="007B20D3" w:rsidRPr="007B20D3" w:rsidRDefault="007B20D3" w:rsidP="007B20D3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Благотворительные акции</w:t>
            </w:r>
          </w:p>
          <w:p w:rsidR="007B20D3" w:rsidRDefault="007B20D3" w:rsidP="007B20D3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Классные часы, уроки о России, Родине, родном городе</w:t>
            </w: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Pr="007B20D3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Спортивно-оздоровительное воспитание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20D3" w:rsidRPr="007B20D3" w:rsidRDefault="007B20D3" w:rsidP="007B2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сохранения физического, психического и нравственного здоровья школьников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B20D3" w:rsidRPr="007B20D3" w:rsidRDefault="007B20D3" w:rsidP="007B20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 </w:t>
            </w:r>
          </w:p>
          <w:p w:rsidR="007B20D3" w:rsidRPr="007B20D3" w:rsidRDefault="007B20D3" w:rsidP="007B20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-Формирование у обучающихся навыков сохранения собственного здоровья, овладение </w:t>
            </w:r>
            <w:proofErr w:type="spellStart"/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здоровьесберегающими</w:t>
            </w:r>
            <w:proofErr w:type="spellEnd"/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технологиями в процессе обучения во внеурочное время;  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спортивных секций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Общеоздоровительная работа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подвижных игр, «весёлых стартов» и т.п.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спортивных соревнований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спортивных соревнованиях, эстафетах района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бесед по охране здоровья медицинской сестрой, классными руководителями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Заполнение «карточки здоровья» учащихся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Профилактика травматизма 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Беседы о правилах безопасности дорожного движения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Беседы по «Профилактике алкоголизма, курения, наркомании».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по организации рационального питания</w:t>
            </w:r>
          </w:p>
          <w:p w:rsidR="007B20D3" w:rsidRPr="007B20D3" w:rsidRDefault="007B20D3" w:rsidP="007B20D3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Профилактика заболеваний и вредных привычек</w:t>
            </w: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Духовно-нравсвтвенное</w:t>
            </w:r>
            <w:proofErr w:type="spellEnd"/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воспитание</w:t>
            </w:r>
          </w:p>
        </w:tc>
        <w:tc>
          <w:tcPr>
            <w:tcW w:w="3402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внутренней культуры, знакомство с элементарными правилами безопасности жизнедеятельности.</w:t>
            </w:r>
          </w:p>
        </w:tc>
        <w:tc>
          <w:tcPr>
            <w:tcW w:w="8080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России;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-Воспитание гражданственности, патриотизма, уважения к правам, свободам и обязанностям человека; 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-Воспитание нравственных чувств и этического сознания; формирование у учащихся представления о семье как величайшей ценности в жизни человека;  </w:t>
            </w:r>
          </w:p>
          <w:p w:rsidR="007B20D3" w:rsidRDefault="007B20D3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Pr="007B20D3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Экологическое воспитание 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20D3" w:rsidRPr="007B20D3" w:rsidRDefault="00A86808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0D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воспитание </w:t>
            </w:r>
            <w:r w:rsidRPr="000020D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экологической</w:t>
            </w:r>
            <w:r w:rsidRPr="000020D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культуры подрастающего поколения, формирование представления об окружающем мире, и очень важно, чтобы эти представления включали понимание существующих в природе взаимосвязей, целостного восприятия мира, природы и себя, как части её.</w:t>
            </w:r>
          </w:p>
        </w:tc>
        <w:tc>
          <w:tcPr>
            <w:tcW w:w="8080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-Формирование ценностного отношения к природе, к окружающей среде, бережного отношения к процессу освоения природных ресурсов региона, страны, планеты; 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уровнях, формирование экологической культуры, навыков безопасного поведения в природной и техногенной среде;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-Формирование условий для развития опыта многомерного взаимодействия учащихся общеобразовательных учреждений в процессах, направленных на сохранение окружающей среды.</w:t>
            </w: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Правовое воспитание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20D3" w:rsidRPr="007B20D3" w:rsidRDefault="007B20D3" w:rsidP="007B20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Сплочение коллектива детей и педагогов через совместное </w:t>
            </w: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творчество.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- Формирование у обучающихся представлении о таких понятиях, как «толерантность», «миролюбие», «гражданское согласие», «социальное партнѐрство», </w:t>
            </w: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развитие опыта противостояния таким явлениям, как «социальная агрессия», «межнациональная рознь», «экстремизм», «терроризм», «фанатизм»;</w:t>
            </w:r>
          </w:p>
          <w:p w:rsid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  (ПАВ, толерантность, информационная безопасность, экстремизм, профилактика жестокого обращения)</w:t>
            </w:r>
          </w:p>
          <w:p w:rsidR="009515D5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Pr="007B20D3" w:rsidRDefault="009515D5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Трудовое и </w:t>
            </w:r>
            <w:proofErr w:type="spellStart"/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воспитание</w:t>
            </w:r>
          </w:p>
        </w:tc>
        <w:tc>
          <w:tcPr>
            <w:tcW w:w="3402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у школьников бережного отношения к имуществу, приучение их к труду. Знакомство учащихся с различными профессиями с целью выбора профессиональной ориентации.</w:t>
            </w:r>
          </w:p>
        </w:tc>
        <w:tc>
          <w:tcPr>
            <w:tcW w:w="8080" w:type="dxa"/>
          </w:tcPr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Встречи и беседы с выпускниками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Беседы, лекции, классные часы о профессиях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Посещение различных предприятий, ВУЗов города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школьного стенда по профориентации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Анкетирование учащихся 9-ых классов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Генеральная уборка прикреплённых помещений 1-2 раза в месяц.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всех учащихся и педагогов по приведению в порядок пришкольного участка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Летняя трудовая практика – помощь в </w:t>
            </w: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подготовке школы к новому учебному году (30 мая – 28 августа)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Дежурство по школе.</w:t>
            </w:r>
          </w:p>
          <w:p w:rsidR="007B20D3" w:rsidRPr="007B20D3" w:rsidRDefault="007B20D3" w:rsidP="007B20D3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Оформление и уборка кабинетов.</w:t>
            </w:r>
          </w:p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0D3" w:rsidRPr="007B20D3" w:rsidTr="00E327D3">
        <w:tc>
          <w:tcPr>
            <w:tcW w:w="675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3402" w:type="dxa"/>
          </w:tcPr>
          <w:p w:rsidR="007B20D3" w:rsidRPr="007B20D3" w:rsidRDefault="007B20D3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образовательному процессу, формирование заинтересованности родителей в судьбе ребёнка.</w:t>
            </w:r>
          </w:p>
        </w:tc>
        <w:tc>
          <w:tcPr>
            <w:tcW w:w="8080" w:type="dxa"/>
          </w:tcPr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Родительские лектории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Индивидуальная работа с родителями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беседы по проблемным вопросам.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родительские собрания.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Общешкольные родительские собрания.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Собрания родительского комитета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часы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Праздники для родителей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Вовлечение родителей в общешкольные мероприятия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родительских лекториев</w:t>
            </w:r>
          </w:p>
          <w:p w:rsidR="007B20D3" w:rsidRP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праздников для родителей в классах, в школе</w:t>
            </w:r>
          </w:p>
          <w:p w:rsidR="007B20D3" w:rsidRDefault="007B20D3" w:rsidP="007B20D3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0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классных часов, классных родительских собраний, индивидуальных бесед с родителями</w:t>
            </w: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515D5" w:rsidRPr="007B20D3" w:rsidRDefault="009515D5" w:rsidP="009515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4C48" w:rsidRPr="007B20D3" w:rsidTr="00E327D3">
        <w:tc>
          <w:tcPr>
            <w:tcW w:w="675" w:type="dxa"/>
          </w:tcPr>
          <w:p w:rsidR="00434C48" w:rsidRDefault="00434C48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434C48" w:rsidRDefault="00434C48" w:rsidP="007B20D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Классное руководство</w:t>
            </w:r>
          </w:p>
        </w:tc>
        <w:tc>
          <w:tcPr>
            <w:tcW w:w="3402" w:type="dxa"/>
          </w:tcPr>
          <w:p w:rsidR="00434C48" w:rsidRPr="00434C48" w:rsidRDefault="00434C48" w:rsidP="007B20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У</w:t>
            </w:r>
            <w:r w:rsidRPr="00434C48">
              <w:rPr>
                <w:rFonts w:ascii="Times New Roman" w:hAnsi="Times New Roman" w:cs="Times New Roman"/>
                <w:bCs/>
                <w:sz w:val="28"/>
              </w:rPr>
              <w:t xml:space="preserve">читывать психологические особенности восприятия материала учащимися, следить за вниманием и при его снижении использовать интересный по содержанию материал или поставить «острый» </w:t>
            </w:r>
            <w:r w:rsidRPr="00434C48">
              <w:rPr>
                <w:rFonts w:ascii="Times New Roman" w:hAnsi="Times New Roman" w:cs="Times New Roman"/>
                <w:bCs/>
                <w:sz w:val="28"/>
              </w:rPr>
              <w:lastRenderedPageBreak/>
              <w:t>вопрос, использовать музы</w:t>
            </w:r>
            <w:r w:rsidRPr="00434C48">
              <w:rPr>
                <w:rFonts w:ascii="Times New Roman" w:hAnsi="Times New Roman" w:cs="Times New Roman"/>
                <w:bCs/>
                <w:sz w:val="28"/>
              </w:rPr>
              <w:softHyphen/>
              <w:t>кальную паузу, сменить вид деятельности</w:t>
            </w:r>
          </w:p>
        </w:tc>
        <w:tc>
          <w:tcPr>
            <w:tcW w:w="8080" w:type="dxa"/>
          </w:tcPr>
          <w:p w:rsidR="00434C48" w:rsidRDefault="00434C48" w:rsidP="00434C4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Примерная тематика нравственных классных часов:</w:t>
            </w:r>
          </w:p>
          <w:p w:rsidR="00434C48" w:rsidRDefault="00434C48" w:rsidP="008E0DB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4C48">
              <w:rPr>
                <w:rFonts w:ascii="Times New Roman" w:hAnsi="Times New Roman" w:cs="Times New Roman"/>
                <w:sz w:val="28"/>
                <w:szCs w:val="28"/>
              </w:rPr>
              <w:t>Ответственность и безопасность. Что прячется за этими словами?</w:t>
            </w:r>
          </w:p>
          <w:p w:rsidR="00434C48" w:rsidRDefault="00434C48" w:rsidP="008E0DB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4C48">
              <w:rPr>
                <w:rFonts w:ascii="Times New Roman" w:hAnsi="Times New Roman" w:cs="Times New Roman"/>
                <w:sz w:val="28"/>
                <w:szCs w:val="28"/>
              </w:rPr>
              <w:t>Страна, в которой мне хотелось бы жить.</w:t>
            </w:r>
          </w:p>
          <w:p w:rsidR="00434C48" w:rsidRDefault="00434C48" w:rsidP="008E0DB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4C48">
              <w:rPr>
                <w:rFonts w:ascii="Times New Roman" w:hAnsi="Times New Roman" w:cs="Times New Roman"/>
                <w:sz w:val="28"/>
                <w:szCs w:val="28"/>
              </w:rPr>
              <w:t xml:space="preserve">«Я имею право на...» - разговор на заданную </w:t>
            </w:r>
            <w:r w:rsidRPr="00434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тему.</w:t>
            </w:r>
          </w:p>
          <w:p w:rsidR="00434C48" w:rsidRDefault="00434C48" w:rsidP="008E0DB4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4C48">
              <w:rPr>
                <w:rFonts w:ascii="Times New Roman" w:hAnsi="Times New Roman" w:cs="Times New Roman"/>
                <w:sz w:val="28"/>
                <w:szCs w:val="28"/>
              </w:rPr>
              <w:t>А если не получилось</w:t>
            </w:r>
            <w:proofErr w:type="gramStart"/>
            <w:r w:rsidRPr="00434C48">
              <w:rPr>
                <w:rFonts w:ascii="Times New Roman" w:hAnsi="Times New Roman" w:cs="Times New Roman"/>
                <w:sz w:val="28"/>
                <w:szCs w:val="28"/>
              </w:rPr>
              <w:t xml:space="preserve">?... </w:t>
            </w:r>
            <w:proofErr w:type="gramEnd"/>
            <w:r w:rsidRPr="00434C48">
              <w:rPr>
                <w:rFonts w:ascii="Times New Roman" w:hAnsi="Times New Roman" w:cs="Times New Roman"/>
                <w:sz w:val="28"/>
                <w:szCs w:val="28"/>
              </w:rPr>
              <w:t>Что дальше? - диспут.</w:t>
            </w:r>
          </w:p>
          <w:p w:rsidR="00434C48" w:rsidRDefault="00434C48" w:rsidP="00434C48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4C48">
              <w:rPr>
                <w:rFonts w:ascii="Times New Roman" w:hAnsi="Times New Roman" w:cs="Times New Roman"/>
                <w:sz w:val="28"/>
                <w:szCs w:val="28"/>
              </w:rPr>
              <w:t>Я среди людей, люди вокруг меня.     Какие воспитания оставлю я о себе в учебном заведении</w:t>
            </w:r>
          </w:p>
          <w:p w:rsidR="00434C48" w:rsidRDefault="00434C48" w:rsidP="00434C48">
            <w:pPr>
              <w:pStyle w:val="a6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Примерная тематика классных часов по развитию обще интеллектуальных умений учащихся: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    Как научиться управлять собой.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    Тренировка памяти - залог будущего успеха.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    Человек и творчество. Великие творения человечества.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    Как научиться властвовать собой?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    Пока я мыслю, я живу.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     Юмор в жизни человека.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     Зачем мы учимся?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     Экология. Загрязнение среды и наука.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     Трудности профессионального самоопределения (классификация профессий для ориентации в мире труда, алгоритм выбора профессии.)</w:t>
            </w:r>
          </w:p>
          <w:p w:rsidR="00434C48" w:rsidRDefault="00434C48" w:rsidP="00434C4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Примерная тематика классных часов по гражданско-патриотическому и правовому воспитанию: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   А гражданином быть обязан...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   Мораль и закон.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   Административная и уголовная ответственность.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   Армия и военный призыв.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   Семья в жизни человека.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    Правонарушения и преступления.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48" w:rsidRDefault="00434C48" w:rsidP="00434C4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Примерная тематика классных часов по преодолению вредных привычек: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    Скажем «НЕТ» наркотикам.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    О вреде курения.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     О вреде алкогольной зависимости.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    Стресс - неизбежная часть жизни.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    СПИД и венерические болезни.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     Взаимоотношения с полицией.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     Здоровье. Как его сохранить?</w:t>
            </w:r>
          </w:p>
          <w:p w:rsidR="00434C48" w:rsidRDefault="00434C48" w:rsidP="00434C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     Косвенные признаки употребления наркотиков и наркотической зависимости.</w:t>
            </w:r>
          </w:p>
          <w:p w:rsidR="00434C48" w:rsidRDefault="00434C48" w:rsidP="00434C48">
            <w:pPr>
              <w:pStyle w:val="a6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     Поведение в экстремальной ситуации.</w:t>
            </w:r>
          </w:p>
          <w:p w:rsidR="00434C48" w:rsidRDefault="00434C48" w:rsidP="00434C48">
            <w:pPr>
              <w:jc w:val="both"/>
              <w:rPr>
                <w:sz w:val="28"/>
              </w:rPr>
            </w:pPr>
          </w:p>
          <w:p w:rsidR="00434C48" w:rsidRPr="007B20D3" w:rsidRDefault="00434C48" w:rsidP="00434C4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6808" w:rsidRPr="007B20D3" w:rsidTr="00E327D3">
        <w:tc>
          <w:tcPr>
            <w:tcW w:w="675" w:type="dxa"/>
          </w:tcPr>
          <w:p w:rsidR="00A86808" w:rsidRDefault="00A86808" w:rsidP="007B20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</w:tcPr>
          <w:p w:rsidR="00A86808" w:rsidRDefault="00A86808" w:rsidP="007B20D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Школьный урок</w:t>
            </w:r>
          </w:p>
        </w:tc>
        <w:tc>
          <w:tcPr>
            <w:tcW w:w="3402" w:type="dxa"/>
          </w:tcPr>
          <w:p w:rsidR="00A86808" w:rsidRDefault="00A86808" w:rsidP="007B20D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020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Сохранение устойчивых культурных и нравственных приоритетов, поддержание авторитета образования, науки, социального престижа знаний.</w:t>
            </w:r>
          </w:p>
        </w:tc>
        <w:tc>
          <w:tcPr>
            <w:tcW w:w="8080" w:type="dxa"/>
          </w:tcPr>
          <w:p w:rsidR="00A86808" w:rsidRDefault="00A86808" w:rsidP="00434C48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E3D" w:rsidRDefault="00607E3D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D5" w:rsidRDefault="009515D5" w:rsidP="006866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25B" w:rsidRPr="003B3D01" w:rsidRDefault="0089625B" w:rsidP="006866DC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3B3D01">
        <w:rPr>
          <w:rFonts w:ascii="Times New Roman" w:hAnsi="Times New Roman" w:cs="Times New Roman"/>
          <w:b/>
          <w:sz w:val="24"/>
          <w:szCs w:val="28"/>
        </w:rPr>
        <w:t>Сентябрь</w:t>
      </w:r>
    </w:p>
    <w:p w:rsidR="0089625B" w:rsidRPr="003B3D01" w:rsidRDefault="0089625B" w:rsidP="006866DC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1" w:name="_Hlk524630305"/>
    </w:p>
    <w:tbl>
      <w:tblPr>
        <w:tblStyle w:val="a3"/>
        <w:tblW w:w="16444" w:type="dxa"/>
        <w:tblInd w:w="-601" w:type="dxa"/>
        <w:tblLook w:val="04A0"/>
      </w:tblPr>
      <w:tblGrid>
        <w:gridCol w:w="3719"/>
        <w:gridCol w:w="4716"/>
        <w:gridCol w:w="1863"/>
        <w:gridCol w:w="1622"/>
        <w:gridCol w:w="1388"/>
        <w:gridCol w:w="3136"/>
      </w:tblGrid>
      <w:tr w:rsidR="009C5B76" w:rsidRPr="003B3D01" w:rsidTr="008E0DB4">
        <w:tc>
          <w:tcPr>
            <w:tcW w:w="3719" w:type="dxa"/>
          </w:tcPr>
          <w:p w:rsidR="0089625B" w:rsidRPr="003B3D01" w:rsidRDefault="0089625B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3B3D01">
              <w:rPr>
                <w:rFonts w:ascii="Times New Roman" w:hAnsi="Times New Roman" w:cs="Times New Roman"/>
                <w:b/>
                <w:sz w:val="20"/>
              </w:rPr>
              <w:t>Основные направления воспитательной работы</w:t>
            </w:r>
          </w:p>
        </w:tc>
        <w:tc>
          <w:tcPr>
            <w:tcW w:w="4716" w:type="dxa"/>
          </w:tcPr>
          <w:p w:rsidR="0089625B" w:rsidRPr="003B3D01" w:rsidRDefault="0089625B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3B3D01">
              <w:rPr>
                <w:rFonts w:ascii="Times New Roman" w:hAnsi="Times New Roman" w:cs="Times New Roman"/>
                <w:b/>
                <w:sz w:val="20"/>
              </w:rPr>
              <w:t>Название мероприятия</w:t>
            </w:r>
          </w:p>
        </w:tc>
        <w:tc>
          <w:tcPr>
            <w:tcW w:w="1863" w:type="dxa"/>
          </w:tcPr>
          <w:p w:rsidR="0089625B" w:rsidRPr="003B3D01" w:rsidRDefault="0089625B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3B3D01">
              <w:rPr>
                <w:rFonts w:ascii="Times New Roman" w:hAnsi="Times New Roman" w:cs="Times New Roman"/>
                <w:b/>
                <w:sz w:val="20"/>
              </w:rPr>
              <w:t>Время проведения</w:t>
            </w:r>
          </w:p>
        </w:tc>
        <w:tc>
          <w:tcPr>
            <w:tcW w:w="1622" w:type="dxa"/>
          </w:tcPr>
          <w:p w:rsidR="0089625B" w:rsidRPr="003B3D01" w:rsidRDefault="0089625B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3B3D01">
              <w:rPr>
                <w:rFonts w:ascii="Times New Roman" w:hAnsi="Times New Roman" w:cs="Times New Roman"/>
                <w:b/>
                <w:sz w:val="20"/>
              </w:rPr>
              <w:t>Для кого проводится</w:t>
            </w:r>
          </w:p>
        </w:tc>
        <w:tc>
          <w:tcPr>
            <w:tcW w:w="1388" w:type="dxa"/>
          </w:tcPr>
          <w:p w:rsidR="0089625B" w:rsidRPr="003B3D01" w:rsidRDefault="0089625B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3B3D01">
              <w:rPr>
                <w:rFonts w:ascii="Times New Roman" w:hAnsi="Times New Roman" w:cs="Times New Roman"/>
                <w:b/>
                <w:sz w:val="20"/>
              </w:rPr>
              <w:t>Форма контроля</w:t>
            </w:r>
          </w:p>
        </w:tc>
        <w:tc>
          <w:tcPr>
            <w:tcW w:w="3136" w:type="dxa"/>
          </w:tcPr>
          <w:p w:rsidR="0089625B" w:rsidRPr="003B3D01" w:rsidRDefault="0089625B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3B3D01">
              <w:rPr>
                <w:rFonts w:ascii="Times New Roman" w:hAnsi="Times New Roman" w:cs="Times New Roman"/>
                <w:b/>
                <w:sz w:val="20"/>
              </w:rPr>
              <w:t xml:space="preserve">Ответственный </w:t>
            </w:r>
          </w:p>
        </w:tc>
      </w:tr>
      <w:tr w:rsidR="008D3473" w:rsidRPr="003B3D01" w:rsidTr="008E0DB4">
        <w:trPr>
          <w:trHeight w:val="500"/>
        </w:trPr>
        <w:tc>
          <w:tcPr>
            <w:tcW w:w="3719" w:type="dxa"/>
            <w:vMerge w:val="restart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4716" w:type="dxa"/>
          </w:tcPr>
          <w:p w:rsidR="008D3473" w:rsidRPr="003B3D01" w:rsidRDefault="008D3473" w:rsidP="00E757B9">
            <w:pPr>
              <w:tabs>
                <w:tab w:val="left" w:pos="5600"/>
              </w:tabs>
              <w:rPr>
                <w:rFonts w:ascii="Times New Roman" w:hAnsi="Times New Roman" w:cs="Times New Roman"/>
                <w:szCs w:val="28"/>
              </w:rPr>
            </w:pPr>
            <w:r w:rsidRPr="003B3D01">
              <w:rPr>
                <w:rFonts w:ascii="Times New Roman" w:hAnsi="Times New Roman" w:cs="Times New Roman"/>
                <w:szCs w:val="28"/>
              </w:rPr>
              <w:t>1.Кл</w:t>
            </w:r>
            <w:proofErr w:type="gramStart"/>
            <w:r w:rsidRPr="003B3D01">
              <w:rPr>
                <w:rFonts w:ascii="Times New Roman" w:hAnsi="Times New Roman" w:cs="Times New Roman"/>
                <w:szCs w:val="28"/>
              </w:rPr>
              <w:t>.ч</w:t>
            </w:r>
            <w:proofErr w:type="gramEnd"/>
            <w:r w:rsidRPr="003B3D01">
              <w:rPr>
                <w:rFonts w:ascii="Times New Roman" w:hAnsi="Times New Roman" w:cs="Times New Roman"/>
                <w:szCs w:val="28"/>
              </w:rPr>
              <w:t>асы ,посвященные</w:t>
            </w:r>
            <w:r w:rsidR="008E0DB4">
              <w:rPr>
                <w:rFonts w:ascii="Times New Roman" w:hAnsi="Times New Roman" w:cs="Times New Roman"/>
                <w:szCs w:val="28"/>
              </w:rPr>
              <w:t xml:space="preserve"> ко дню тувинских добровольцев «Уроки мужества»</w:t>
            </w:r>
          </w:p>
        </w:tc>
        <w:tc>
          <w:tcPr>
            <w:tcW w:w="1863" w:type="dxa"/>
          </w:tcPr>
          <w:p w:rsidR="008D3473" w:rsidRPr="003B3D01" w:rsidRDefault="00715049" w:rsidP="00E757B9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</w:t>
            </w:r>
            <w:r w:rsidR="008E0DB4">
              <w:rPr>
                <w:rFonts w:ascii="Times New Roman" w:hAnsi="Times New Roman" w:cs="Times New Roman"/>
                <w:sz w:val="20"/>
              </w:rPr>
              <w:t>2</w:t>
            </w:r>
            <w:r w:rsidR="00DA3A9D" w:rsidRPr="003B3D01">
              <w:rPr>
                <w:rFonts w:ascii="Times New Roman" w:hAnsi="Times New Roman" w:cs="Times New Roman"/>
                <w:sz w:val="20"/>
              </w:rPr>
              <w:t>.09.202</w:t>
            </w:r>
            <w:r w:rsidR="008E0DB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3136" w:type="dxa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Зам.директора по ВР</w:t>
            </w:r>
          </w:p>
          <w:p w:rsidR="008D3473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Классные руководители</w:t>
            </w:r>
          </w:p>
        </w:tc>
      </w:tr>
      <w:tr w:rsidR="008D3473" w:rsidRPr="003B3D01" w:rsidTr="008E0DB4">
        <w:trPr>
          <w:trHeight w:val="210"/>
        </w:trPr>
        <w:tc>
          <w:tcPr>
            <w:tcW w:w="3719" w:type="dxa"/>
            <w:vMerge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Cs w:val="28"/>
              </w:rPr>
            </w:pPr>
            <w:r w:rsidRPr="003B3D01">
              <w:rPr>
                <w:rFonts w:ascii="Times New Roman" w:hAnsi="Times New Roman" w:cs="Times New Roman"/>
                <w:szCs w:val="28"/>
              </w:rPr>
              <w:t>2.Библиотечный урок</w:t>
            </w:r>
          </w:p>
        </w:tc>
        <w:tc>
          <w:tcPr>
            <w:tcW w:w="1863" w:type="dxa"/>
          </w:tcPr>
          <w:p w:rsidR="008D3473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20.09.202</w:t>
            </w:r>
            <w:r w:rsidR="008E0DB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1классы</w:t>
            </w:r>
          </w:p>
        </w:tc>
        <w:tc>
          <w:tcPr>
            <w:tcW w:w="1388" w:type="dxa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8D3473" w:rsidRPr="003B3D01" w:rsidRDefault="008D347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Библиотекарь </w:t>
            </w:r>
          </w:p>
        </w:tc>
      </w:tr>
      <w:tr w:rsidR="00E865B8" w:rsidRPr="003B3D01" w:rsidTr="008E0DB4">
        <w:trPr>
          <w:trHeight w:val="190"/>
        </w:trPr>
        <w:tc>
          <w:tcPr>
            <w:tcW w:w="3719" w:type="dxa"/>
            <w:vMerge w:val="restart"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Гражданско-патриотическое воспитание</w:t>
            </w:r>
          </w:p>
        </w:tc>
        <w:tc>
          <w:tcPr>
            <w:tcW w:w="4716" w:type="dxa"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Cs w:val="28"/>
              </w:rPr>
            </w:pPr>
            <w:r w:rsidRPr="003B3D01">
              <w:rPr>
                <w:rFonts w:ascii="Times New Roman" w:hAnsi="Times New Roman" w:cs="Times New Roman"/>
                <w:szCs w:val="28"/>
              </w:rPr>
              <w:t>1.Праздник «Первый звонок»;</w:t>
            </w:r>
          </w:p>
        </w:tc>
        <w:tc>
          <w:tcPr>
            <w:tcW w:w="1863" w:type="dxa"/>
          </w:tcPr>
          <w:p w:rsidR="00E865B8" w:rsidRPr="003B3D01" w:rsidRDefault="008E0DB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  <w:r w:rsidR="00DA3A9D" w:rsidRPr="003B3D01">
              <w:rPr>
                <w:rFonts w:ascii="Times New Roman" w:hAnsi="Times New Roman" w:cs="Times New Roman"/>
                <w:sz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6" w:type="dxa"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Зам.директора по ВР</w:t>
            </w:r>
            <w:r w:rsidR="00486614" w:rsidRPr="003B3D01">
              <w:rPr>
                <w:rFonts w:ascii="Times New Roman" w:hAnsi="Times New Roman" w:cs="Times New Roman"/>
                <w:sz w:val="20"/>
              </w:rPr>
              <w:t xml:space="preserve">, ЗД по </w:t>
            </w:r>
            <w:proofErr w:type="spellStart"/>
            <w:r w:rsidR="00486614"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  <w:p w:rsidR="00EB389B" w:rsidRPr="003B3D01" w:rsidRDefault="00EB389B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E865B8" w:rsidRPr="003B3D01" w:rsidTr="008E0DB4">
        <w:trPr>
          <w:trHeight w:val="830"/>
        </w:trPr>
        <w:tc>
          <w:tcPr>
            <w:tcW w:w="3719" w:type="dxa"/>
            <w:vMerge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284140" w:rsidRPr="003B3D01" w:rsidRDefault="00E865B8" w:rsidP="00284140">
            <w:pP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</w:t>
            </w:r>
            <w:r w:rsidR="00284140" w:rsidRPr="003B3D01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 Международный день солидарности с терроризмом.</w:t>
            </w:r>
          </w:p>
          <w:p w:rsidR="00E865B8" w:rsidRPr="003B3D01" w:rsidRDefault="00284140" w:rsidP="00284140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День памяти жертв Беслана</w:t>
            </w:r>
          </w:p>
        </w:tc>
        <w:tc>
          <w:tcPr>
            <w:tcW w:w="1863" w:type="dxa"/>
          </w:tcPr>
          <w:p w:rsidR="00E865B8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03.09.202</w:t>
            </w:r>
            <w:r w:rsidR="008E0DB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E865B8" w:rsidRPr="003B3D01" w:rsidRDefault="00E865B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 </w:t>
            </w:r>
          </w:p>
        </w:tc>
        <w:tc>
          <w:tcPr>
            <w:tcW w:w="3136" w:type="dxa"/>
          </w:tcPr>
          <w:p w:rsidR="00E865B8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К</w:t>
            </w:r>
            <w:r w:rsidR="00DA012E" w:rsidRPr="003B3D01">
              <w:rPr>
                <w:rFonts w:ascii="Times New Roman" w:hAnsi="Times New Roman" w:cs="Times New Roman"/>
                <w:sz w:val="20"/>
              </w:rPr>
              <w:t>лассные руководители</w:t>
            </w:r>
            <w:r w:rsidRPr="003B3D01">
              <w:rPr>
                <w:rFonts w:ascii="Times New Roman" w:hAnsi="Times New Roman" w:cs="Times New Roman"/>
                <w:sz w:val="20"/>
              </w:rPr>
              <w:t>, учитель истории</w:t>
            </w:r>
          </w:p>
        </w:tc>
      </w:tr>
      <w:tr w:rsidR="00486614" w:rsidRPr="003B3D01" w:rsidTr="008E0DB4">
        <w:trPr>
          <w:trHeight w:val="833"/>
        </w:trPr>
        <w:tc>
          <w:tcPr>
            <w:tcW w:w="3719" w:type="dxa"/>
            <w:vMerge w:val="restart"/>
          </w:tcPr>
          <w:p w:rsidR="00515D35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ДДТТ, экстремизма, терроризма, пожарная безопасность</w:t>
            </w:r>
          </w:p>
          <w:p w:rsidR="00515D35" w:rsidRDefault="00515D35" w:rsidP="00515D35">
            <w:pPr>
              <w:rPr>
                <w:rFonts w:ascii="Times New Roman" w:hAnsi="Times New Roman" w:cs="Times New Roman"/>
                <w:sz w:val="20"/>
              </w:rPr>
            </w:pPr>
          </w:p>
          <w:p w:rsidR="00486614" w:rsidRPr="00515D35" w:rsidRDefault="00486614" w:rsidP="00515D35">
            <w:pPr>
              <w:ind w:firstLine="7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Месячник безопасности (по отд.плану)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часы по безопасности, инструктажи по БДД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Проведение эвакуации</w:t>
            </w:r>
          </w:p>
        </w:tc>
        <w:tc>
          <w:tcPr>
            <w:tcW w:w="1863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В течение месяца 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Преподаватель-организатор ОБЖ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486614" w:rsidRPr="003B3D01" w:rsidTr="008E0DB4">
        <w:trPr>
          <w:trHeight w:val="513"/>
        </w:trPr>
        <w:tc>
          <w:tcPr>
            <w:tcW w:w="3719" w:type="dxa"/>
            <w:vMerge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Оформление уголков по безопасности</w:t>
            </w:r>
          </w:p>
        </w:tc>
        <w:tc>
          <w:tcPr>
            <w:tcW w:w="1863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28.</w:t>
            </w:r>
            <w:r w:rsidR="00715049" w:rsidRPr="003B3D01">
              <w:rPr>
                <w:rFonts w:ascii="Times New Roman" w:hAnsi="Times New Roman" w:cs="Times New Roman"/>
                <w:sz w:val="20"/>
              </w:rPr>
              <w:t>0</w:t>
            </w:r>
            <w:r w:rsidR="00DA3A9D" w:rsidRPr="003B3D01">
              <w:rPr>
                <w:rFonts w:ascii="Times New Roman" w:hAnsi="Times New Roman" w:cs="Times New Roman"/>
                <w:sz w:val="20"/>
              </w:rPr>
              <w:t>9.202</w:t>
            </w:r>
            <w:r w:rsidR="008E0DB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486614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</w:t>
            </w:r>
            <w:r w:rsidR="00486614" w:rsidRPr="003B3D01">
              <w:rPr>
                <w:rFonts w:ascii="Times New Roman" w:hAnsi="Times New Roman" w:cs="Times New Roman"/>
                <w:sz w:val="20"/>
              </w:rPr>
              <w:t>правка</w:t>
            </w:r>
          </w:p>
        </w:tc>
        <w:tc>
          <w:tcPr>
            <w:tcW w:w="313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руководители, 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DA3A9D" w:rsidRPr="003B3D01" w:rsidTr="008E0DB4">
        <w:trPr>
          <w:trHeight w:val="787"/>
        </w:trPr>
        <w:tc>
          <w:tcPr>
            <w:tcW w:w="3719" w:type="dxa"/>
            <w:vMerge/>
          </w:tcPr>
          <w:p w:rsidR="00DA3A9D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DA3A9D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Всероссийский интернет-олимпиада для школьников на знание правил дорожного движения</w:t>
            </w:r>
          </w:p>
        </w:tc>
        <w:tc>
          <w:tcPr>
            <w:tcW w:w="1863" w:type="dxa"/>
          </w:tcPr>
          <w:p w:rsidR="00DA3A9D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Сентябрь-май </w:t>
            </w:r>
          </w:p>
        </w:tc>
        <w:tc>
          <w:tcPr>
            <w:tcW w:w="1622" w:type="dxa"/>
          </w:tcPr>
          <w:p w:rsidR="00DA3A9D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DA3A9D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DA3A9D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 учителя ОБЖ, ИЗО и технологии</w:t>
            </w:r>
          </w:p>
        </w:tc>
      </w:tr>
      <w:tr w:rsidR="00715049" w:rsidRPr="003B3D01" w:rsidTr="008E0DB4">
        <w:trPr>
          <w:trHeight w:val="557"/>
        </w:trPr>
        <w:tc>
          <w:tcPr>
            <w:tcW w:w="3719" w:type="dxa"/>
            <w:vMerge/>
          </w:tcPr>
          <w:p w:rsidR="00715049" w:rsidRPr="003B3D01" w:rsidRDefault="0071504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715049" w:rsidRPr="003B3D01" w:rsidRDefault="0071504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Месячник профилакт</w:t>
            </w:r>
            <w:r w:rsidR="00DA3A9D" w:rsidRPr="003B3D01">
              <w:rPr>
                <w:rFonts w:ascii="Times New Roman" w:hAnsi="Times New Roman" w:cs="Times New Roman"/>
                <w:sz w:val="20"/>
              </w:rPr>
              <w:t>ическая акция «Внимание, дети!»</w:t>
            </w:r>
          </w:p>
        </w:tc>
        <w:tc>
          <w:tcPr>
            <w:tcW w:w="1863" w:type="dxa"/>
          </w:tcPr>
          <w:p w:rsidR="00715049" w:rsidRPr="003B3D01" w:rsidRDefault="00B53A5C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09.09-30.09</w:t>
            </w:r>
          </w:p>
          <w:p w:rsidR="00B53A5C" w:rsidRPr="003B3D01" w:rsidRDefault="00B53A5C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</w:tcPr>
          <w:p w:rsidR="00715049" w:rsidRPr="003B3D01" w:rsidRDefault="0071504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1-11классы</w:t>
            </w:r>
          </w:p>
          <w:p w:rsidR="00B53A5C" w:rsidRPr="003B3D01" w:rsidRDefault="00B53A5C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715049" w:rsidRPr="003B3D01" w:rsidRDefault="00B53A5C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715049" w:rsidRPr="003B3D01" w:rsidRDefault="00B53A5C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 социальный педагог, учитель ИЗО</w:t>
            </w:r>
          </w:p>
        </w:tc>
      </w:tr>
      <w:tr w:rsidR="00486614" w:rsidRPr="003B3D01" w:rsidTr="008E0DB4">
        <w:trPr>
          <w:trHeight w:val="833"/>
        </w:trPr>
        <w:tc>
          <w:tcPr>
            <w:tcW w:w="3719" w:type="dxa"/>
            <w:vMerge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Проверка в дневниках маршрута «Дом-Школа-Дом» и наличие светоотражающих элементов и наклеек</w:t>
            </w:r>
          </w:p>
        </w:tc>
        <w:tc>
          <w:tcPr>
            <w:tcW w:w="1863" w:type="dxa"/>
          </w:tcPr>
          <w:p w:rsidR="00486614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26.09.202</w:t>
            </w:r>
            <w:r w:rsidR="008E0DB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486614" w:rsidRPr="003B3D01" w:rsidRDefault="00486614" w:rsidP="00486614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486614" w:rsidRPr="003B3D01" w:rsidRDefault="00486614" w:rsidP="00486614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3136" w:type="dxa"/>
          </w:tcPr>
          <w:p w:rsidR="00486614" w:rsidRPr="003B3D01" w:rsidRDefault="00486614" w:rsidP="00DA3A9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486614" w:rsidRPr="003B3D01" w:rsidTr="008E0DB4">
        <w:trPr>
          <w:trHeight w:val="496"/>
        </w:trPr>
        <w:tc>
          <w:tcPr>
            <w:tcW w:w="3719" w:type="dxa"/>
            <w:vMerge w:val="restart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4716" w:type="dxa"/>
          </w:tcPr>
          <w:p w:rsidR="00486614" w:rsidRPr="003B3D01" w:rsidRDefault="00486614" w:rsidP="00DA3A9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1.Кл</w:t>
            </w:r>
            <w:proofErr w:type="gramStart"/>
            <w:r w:rsidRPr="003B3D01"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 w:rsidRPr="003B3D01">
              <w:rPr>
                <w:rFonts w:ascii="Times New Roman" w:hAnsi="Times New Roman" w:cs="Times New Roman"/>
                <w:sz w:val="20"/>
              </w:rPr>
              <w:t>ас «</w:t>
            </w:r>
            <w:r w:rsidR="008E0DB4">
              <w:rPr>
                <w:rFonts w:ascii="Times New Roman" w:hAnsi="Times New Roman" w:cs="Times New Roman"/>
                <w:sz w:val="20"/>
              </w:rPr>
              <w:t>Я в мире людей</w:t>
            </w:r>
            <w:r w:rsidRPr="003B3D0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63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25.09.20</w:t>
            </w:r>
            <w:r w:rsidR="008E0DB4">
              <w:rPr>
                <w:rFonts w:ascii="Times New Roman" w:hAnsi="Times New Roman" w:cs="Times New Roman"/>
                <w:sz w:val="20"/>
              </w:rPr>
              <w:t>21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 классы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Педагог-библиотекарь</w:t>
            </w:r>
          </w:p>
        </w:tc>
      </w:tr>
      <w:tr w:rsidR="00486614" w:rsidRPr="003B3D01" w:rsidTr="008E0DB4">
        <w:trPr>
          <w:trHeight w:val="490"/>
        </w:trPr>
        <w:tc>
          <w:tcPr>
            <w:tcW w:w="3719" w:type="dxa"/>
            <w:vMerge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486614" w:rsidRPr="003B3D01" w:rsidRDefault="00DA3A9D" w:rsidP="00DA3A9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</w:t>
            </w:r>
            <w:r w:rsidR="00486614" w:rsidRPr="003B3D01">
              <w:rPr>
                <w:rFonts w:ascii="Times New Roman" w:hAnsi="Times New Roman" w:cs="Times New Roman"/>
                <w:sz w:val="20"/>
              </w:rPr>
              <w:t>.</w:t>
            </w:r>
            <w:r w:rsidRPr="003B3D01">
              <w:rPr>
                <w:rFonts w:ascii="Times New Roman" w:hAnsi="Times New Roman" w:cs="Times New Roman"/>
                <w:sz w:val="20"/>
              </w:rPr>
              <w:t>Меропритяие</w:t>
            </w:r>
            <w:r w:rsidR="00486614" w:rsidRPr="003B3D01"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3B3D01">
              <w:rPr>
                <w:rFonts w:ascii="Times New Roman" w:hAnsi="Times New Roman" w:cs="Times New Roman"/>
                <w:sz w:val="20"/>
              </w:rPr>
              <w:t>Осенний Наадым-2020</w:t>
            </w:r>
            <w:r w:rsidR="00486614" w:rsidRPr="003B3D0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63" w:type="dxa"/>
          </w:tcPr>
          <w:p w:rsidR="00486614" w:rsidRPr="003B3D01" w:rsidRDefault="00DA3A9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486614" w:rsidRPr="003B3D01" w:rsidRDefault="00B53A5C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Учитель биологии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434C48" w:rsidRPr="003B3D01" w:rsidTr="008E0DB4">
        <w:trPr>
          <w:trHeight w:val="1055"/>
        </w:trPr>
        <w:tc>
          <w:tcPr>
            <w:tcW w:w="3719" w:type="dxa"/>
            <w:vMerge w:val="restart"/>
          </w:tcPr>
          <w:p w:rsidR="00434C48" w:rsidRPr="003B3D01" w:rsidRDefault="00434C48" w:rsidP="00AC2403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Физкультурно-оздоровительное воспитание, профилактика вредных привычек и </w:t>
            </w:r>
          </w:p>
          <w:p w:rsidR="00434C48" w:rsidRPr="003B3D01" w:rsidRDefault="00434C48" w:rsidP="00AC2403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асоциального поведения</w:t>
            </w:r>
            <w:r w:rsidRPr="003B3D01">
              <w:rPr>
                <w:rFonts w:ascii="Times New Roman" w:hAnsi="Times New Roman" w:cs="Times New Roman"/>
                <w:sz w:val="20"/>
              </w:rPr>
              <w:tab/>
            </w:r>
          </w:p>
          <w:p w:rsidR="00434C48" w:rsidRPr="003B3D01" w:rsidRDefault="00434C48" w:rsidP="008E4CB9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434C48" w:rsidRPr="003B3D01" w:rsidRDefault="00434C48" w:rsidP="008E4CB9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 xml:space="preserve">3.День здоровья </w:t>
            </w:r>
          </w:p>
        </w:tc>
        <w:tc>
          <w:tcPr>
            <w:tcW w:w="1863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622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Учителя физической культуры, классные руководители</w:t>
            </w:r>
          </w:p>
        </w:tc>
      </w:tr>
      <w:tr w:rsidR="00434C48" w:rsidRPr="003B3D01" w:rsidTr="008E0DB4">
        <w:trPr>
          <w:trHeight w:val="580"/>
        </w:trPr>
        <w:tc>
          <w:tcPr>
            <w:tcW w:w="3719" w:type="dxa"/>
            <w:vMerge/>
          </w:tcPr>
          <w:p w:rsidR="00434C48" w:rsidRPr="003B3D01" w:rsidRDefault="00434C48" w:rsidP="008E4CB9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434C48" w:rsidRPr="003B3D01" w:rsidRDefault="00434C48" w:rsidP="008E4CB9">
            <w:pPr>
              <w:tabs>
                <w:tab w:val="left" w:pos="5600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3B3D01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Республиканская акция «Восхождение на вершину горы», в честь празднования международного дня туризма</w:t>
            </w:r>
          </w:p>
        </w:tc>
        <w:tc>
          <w:tcPr>
            <w:tcW w:w="1863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11.09.202</w:t>
            </w:r>
            <w:r w:rsidR="00C10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2-11 класс</w:t>
            </w:r>
          </w:p>
        </w:tc>
        <w:tc>
          <w:tcPr>
            <w:tcW w:w="1388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3136" w:type="dxa"/>
          </w:tcPr>
          <w:p w:rsidR="00434C48" w:rsidRPr="003B3D01" w:rsidRDefault="00434C4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gramStart"/>
            <w:r w:rsidRPr="003B3D01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B3D01">
              <w:rPr>
                <w:rFonts w:ascii="Times New Roman" w:hAnsi="Times New Roman" w:cs="Times New Roman"/>
                <w:sz w:val="20"/>
              </w:rPr>
              <w:t>ук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., учитель ФК</w:t>
            </w:r>
          </w:p>
        </w:tc>
      </w:tr>
      <w:tr w:rsidR="00486614" w:rsidRPr="003B3D01" w:rsidTr="008E0DB4">
        <w:trPr>
          <w:trHeight w:val="480"/>
        </w:trPr>
        <w:tc>
          <w:tcPr>
            <w:tcW w:w="3719" w:type="dxa"/>
            <w:vMerge w:val="restart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Семейное воспитание</w:t>
            </w:r>
          </w:p>
        </w:tc>
        <w:tc>
          <w:tcPr>
            <w:tcW w:w="4716" w:type="dxa"/>
          </w:tcPr>
          <w:p w:rsidR="00486614" w:rsidRPr="003B3D01" w:rsidRDefault="007B20D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</w:t>
            </w:r>
            <w:r w:rsidR="00486614" w:rsidRPr="003B3D01">
              <w:rPr>
                <w:rFonts w:ascii="Times New Roman" w:hAnsi="Times New Roman" w:cs="Times New Roman"/>
                <w:sz w:val="20"/>
              </w:rPr>
              <w:t>Акция «Помоги собраться в школу»</w:t>
            </w:r>
          </w:p>
          <w:p w:rsidR="00486614" w:rsidRPr="003B3D01" w:rsidRDefault="00486614" w:rsidP="004E5938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3" w:type="dxa"/>
          </w:tcPr>
          <w:p w:rsidR="00486614" w:rsidRPr="003B3D01" w:rsidRDefault="00C10D6E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25.08.2021 по 15.09.2021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Протокол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Отчет 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6" w:type="dxa"/>
          </w:tcPr>
          <w:p w:rsidR="00486614" w:rsidRPr="003B3D01" w:rsidRDefault="00486614" w:rsidP="000E11D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gramStart"/>
            <w:r w:rsidRPr="003B3D01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B3D01">
              <w:rPr>
                <w:rFonts w:ascii="Times New Roman" w:hAnsi="Times New Roman" w:cs="Times New Roman"/>
                <w:sz w:val="20"/>
              </w:rPr>
              <w:t>ук.,администрация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, зам директор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поУВР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, 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ВР,социальный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педагог</w:t>
            </w:r>
          </w:p>
        </w:tc>
      </w:tr>
      <w:tr w:rsidR="00486614" w:rsidRPr="003B3D01" w:rsidTr="008E0DB4">
        <w:trPr>
          <w:trHeight w:val="1491"/>
        </w:trPr>
        <w:tc>
          <w:tcPr>
            <w:tcW w:w="3719" w:type="dxa"/>
            <w:vMerge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7B20D3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2.Общешкольное родительское собрание</w:t>
            </w:r>
          </w:p>
          <w:p w:rsidR="00486614" w:rsidRPr="003B3D01" w:rsidRDefault="007B20D3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Беседы с родителями  ПДД</w:t>
            </w:r>
          </w:p>
        </w:tc>
        <w:tc>
          <w:tcPr>
            <w:tcW w:w="1863" w:type="dxa"/>
          </w:tcPr>
          <w:p w:rsidR="00486614" w:rsidRPr="003B3D01" w:rsidRDefault="00C10D6E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20.09.2021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Протокол</w:t>
            </w:r>
          </w:p>
        </w:tc>
        <w:tc>
          <w:tcPr>
            <w:tcW w:w="3136" w:type="dxa"/>
          </w:tcPr>
          <w:p w:rsidR="00486614" w:rsidRPr="003B3D01" w:rsidRDefault="00486614" w:rsidP="000E11D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gramStart"/>
            <w:r w:rsidRPr="003B3D01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B3D01">
              <w:rPr>
                <w:rFonts w:ascii="Times New Roman" w:hAnsi="Times New Roman" w:cs="Times New Roman"/>
                <w:sz w:val="20"/>
              </w:rPr>
              <w:t>ук.,администрация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, зам директор по  УВР, ВР, председатели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родкомитетов</w:t>
            </w:r>
            <w:proofErr w:type="spellEnd"/>
          </w:p>
          <w:p w:rsidR="00486614" w:rsidRPr="003B3D01" w:rsidRDefault="00486614" w:rsidP="000E11D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педагог, педагог-психолог</w:t>
            </w:r>
          </w:p>
        </w:tc>
      </w:tr>
      <w:tr w:rsidR="00486614" w:rsidRPr="003B3D01" w:rsidTr="008E0DB4">
        <w:trPr>
          <w:trHeight w:val="230"/>
        </w:trPr>
        <w:tc>
          <w:tcPr>
            <w:tcW w:w="3719" w:type="dxa"/>
            <w:vMerge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486614" w:rsidRPr="003B3D01" w:rsidRDefault="0071504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</w:t>
            </w:r>
            <w:r w:rsidR="00486614" w:rsidRPr="003B3D01">
              <w:rPr>
                <w:rFonts w:ascii="Times New Roman" w:hAnsi="Times New Roman" w:cs="Times New Roman"/>
                <w:sz w:val="20"/>
              </w:rPr>
              <w:t xml:space="preserve">.Заседание </w:t>
            </w:r>
            <w:proofErr w:type="spellStart"/>
            <w:r w:rsidR="00486614" w:rsidRPr="003B3D01">
              <w:rPr>
                <w:rFonts w:ascii="Times New Roman" w:hAnsi="Times New Roman" w:cs="Times New Roman"/>
                <w:sz w:val="20"/>
              </w:rPr>
              <w:t>родкомитета</w:t>
            </w:r>
            <w:proofErr w:type="spellEnd"/>
          </w:p>
        </w:tc>
        <w:tc>
          <w:tcPr>
            <w:tcW w:w="1863" w:type="dxa"/>
          </w:tcPr>
          <w:p w:rsidR="00486614" w:rsidRPr="003B3D01" w:rsidRDefault="00110E6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28.09.202</w:t>
            </w:r>
            <w:r w:rsidR="00C10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Протокол</w:t>
            </w:r>
          </w:p>
        </w:tc>
        <w:tc>
          <w:tcPr>
            <w:tcW w:w="3136" w:type="dxa"/>
          </w:tcPr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 директора по ВР</w:t>
            </w:r>
          </w:p>
          <w:p w:rsidR="00486614" w:rsidRPr="003B3D01" w:rsidRDefault="00486614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председатели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родкомитетов</w:t>
            </w:r>
            <w:proofErr w:type="spellEnd"/>
          </w:p>
        </w:tc>
      </w:tr>
      <w:tr w:rsidR="001B0CE9" w:rsidRPr="003B3D01" w:rsidTr="008E0DB4">
        <w:trPr>
          <w:trHeight w:val="220"/>
        </w:trPr>
        <w:tc>
          <w:tcPr>
            <w:tcW w:w="3719" w:type="dxa"/>
            <w:vMerge w:val="restart"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Профориентационная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деятельность</w:t>
            </w:r>
            <w:r w:rsidRPr="003B3D01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716" w:type="dxa"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1.Выявление интересов учащихся. Диспут «Правильный выбор профессии как первый шаг к построению карьеры».</w:t>
            </w:r>
          </w:p>
        </w:tc>
        <w:tc>
          <w:tcPr>
            <w:tcW w:w="1863" w:type="dxa"/>
          </w:tcPr>
          <w:p w:rsidR="001B0CE9" w:rsidRPr="003B3D01" w:rsidRDefault="00F97568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03.-17.09.202</w:t>
            </w:r>
            <w:r w:rsidR="00C10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3136" w:type="dxa"/>
          </w:tcPr>
          <w:p w:rsidR="001B0CE9" w:rsidRPr="003B3D01" w:rsidRDefault="001B0CE9" w:rsidP="007B20D3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руководители, </w:t>
            </w:r>
            <w:r w:rsidRPr="003B3D01">
              <w:rPr>
                <w:sz w:val="20"/>
              </w:rPr>
              <w:t>п</w:t>
            </w:r>
            <w:r w:rsidRPr="003B3D01">
              <w:rPr>
                <w:rFonts w:ascii="Times New Roman" w:hAnsi="Times New Roman" w:cs="Times New Roman"/>
                <w:sz w:val="20"/>
              </w:rPr>
              <w:t>едагог-психолог</w:t>
            </w:r>
          </w:p>
        </w:tc>
      </w:tr>
      <w:tr w:rsidR="001B0CE9" w:rsidRPr="003B3D01" w:rsidTr="008E0DB4">
        <w:trPr>
          <w:trHeight w:val="480"/>
        </w:trPr>
        <w:tc>
          <w:tcPr>
            <w:tcW w:w="3719" w:type="dxa"/>
            <w:vMerge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2.Презентация и организация работы школьных кружков и секций;</w:t>
            </w:r>
          </w:p>
        </w:tc>
        <w:tc>
          <w:tcPr>
            <w:tcW w:w="1863" w:type="dxa"/>
          </w:tcPr>
          <w:p w:rsidR="001B0CE9" w:rsidRPr="003B3D01" w:rsidRDefault="00C10D6E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14.09.2021</w:t>
            </w:r>
          </w:p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1B0CE9" w:rsidRPr="003B3D01" w:rsidRDefault="001B0CE9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Отчет</w:t>
            </w:r>
          </w:p>
        </w:tc>
        <w:tc>
          <w:tcPr>
            <w:tcW w:w="3136" w:type="dxa"/>
          </w:tcPr>
          <w:p w:rsidR="001B0CE9" w:rsidRPr="003B3D01" w:rsidRDefault="001B0CE9" w:rsidP="00994EF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1B0CE9" w:rsidRPr="003B3D01" w:rsidRDefault="001B0CE9" w:rsidP="00994EF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07E3D" w:rsidRPr="003B3D01" w:rsidTr="008E0DB4">
        <w:trPr>
          <w:trHeight w:val="250"/>
        </w:trPr>
        <w:tc>
          <w:tcPr>
            <w:tcW w:w="3719" w:type="dxa"/>
            <w:vMerge w:val="restart"/>
          </w:tcPr>
          <w:p w:rsidR="00607E3D" w:rsidRPr="003B3D01" w:rsidRDefault="00607E3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4716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Организация дежурства в школе</w:t>
            </w:r>
          </w:p>
        </w:tc>
        <w:tc>
          <w:tcPr>
            <w:tcW w:w="1863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Ежедневно</w:t>
            </w:r>
          </w:p>
        </w:tc>
        <w:tc>
          <w:tcPr>
            <w:tcW w:w="1622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2-11 классы</w:t>
            </w:r>
          </w:p>
        </w:tc>
        <w:tc>
          <w:tcPr>
            <w:tcW w:w="1388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Зам директора по ВР,  </w:t>
            </w:r>
          </w:p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607E3D" w:rsidRPr="003B3D01" w:rsidTr="008E0DB4">
        <w:trPr>
          <w:trHeight w:val="250"/>
        </w:trPr>
        <w:tc>
          <w:tcPr>
            <w:tcW w:w="3719" w:type="dxa"/>
            <w:vMerge/>
          </w:tcPr>
          <w:p w:rsidR="00607E3D" w:rsidRPr="003B3D01" w:rsidRDefault="00607E3D" w:rsidP="0089625B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607E3D" w:rsidRPr="003B3D01" w:rsidRDefault="00607E3D" w:rsidP="00F97568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Экологический субботник «Зеленая </w:t>
            </w:r>
            <w:r w:rsidR="00F97568" w:rsidRPr="003B3D01">
              <w:rPr>
                <w:rFonts w:ascii="Times New Roman" w:hAnsi="Times New Roman" w:cs="Times New Roman"/>
                <w:sz w:val="20"/>
              </w:rPr>
              <w:t>Планета</w:t>
            </w:r>
            <w:r w:rsidRPr="003B3D0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63" w:type="dxa"/>
          </w:tcPr>
          <w:p w:rsidR="00607E3D" w:rsidRPr="003B3D01" w:rsidRDefault="00C10D6E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17-24</w:t>
            </w:r>
            <w:r w:rsidR="00F97568" w:rsidRPr="003B3D01">
              <w:rPr>
                <w:rFonts w:ascii="Times New Roman" w:hAnsi="Times New Roman" w:cs="Times New Roman"/>
                <w:sz w:val="20"/>
              </w:rPr>
              <w:t>.09.2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Проводится </w:t>
            </w:r>
          </w:p>
        </w:tc>
        <w:tc>
          <w:tcPr>
            <w:tcW w:w="3136" w:type="dxa"/>
          </w:tcPr>
          <w:p w:rsidR="00607E3D" w:rsidRPr="003B3D01" w:rsidRDefault="00607E3D" w:rsidP="00607E3D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Зам. </w:t>
            </w:r>
            <w:r w:rsidR="00110E68" w:rsidRPr="003B3D01">
              <w:rPr>
                <w:rFonts w:ascii="Times New Roman" w:hAnsi="Times New Roman" w:cs="Times New Roman"/>
                <w:sz w:val="20"/>
              </w:rPr>
              <w:t>Д</w:t>
            </w:r>
            <w:r w:rsidRPr="003B3D01">
              <w:rPr>
                <w:rFonts w:ascii="Times New Roman" w:hAnsi="Times New Roman" w:cs="Times New Roman"/>
                <w:sz w:val="20"/>
              </w:rPr>
              <w:t>иректора по ВР</w:t>
            </w:r>
          </w:p>
        </w:tc>
      </w:tr>
      <w:tr w:rsidR="00612918" w:rsidRPr="003B3D01" w:rsidTr="008E0DB4">
        <w:trPr>
          <w:trHeight w:val="439"/>
        </w:trPr>
        <w:tc>
          <w:tcPr>
            <w:tcW w:w="3719" w:type="dxa"/>
            <w:vMerge w:val="restart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4716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Мониторинг социальных сетей по выявлению фактов распространения информации, склоняющей несовершеннолетних к асоциальному поведению</w:t>
            </w:r>
          </w:p>
        </w:tc>
        <w:tc>
          <w:tcPr>
            <w:tcW w:w="1863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Сентябрь </w:t>
            </w:r>
          </w:p>
        </w:tc>
        <w:tc>
          <w:tcPr>
            <w:tcW w:w="1622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Отчет </w:t>
            </w:r>
          </w:p>
        </w:tc>
        <w:tc>
          <w:tcPr>
            <w:tcW w:w="3136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информатики</w:t>
            </w:r>
          </w:p>
        </w:tc>
      </w:tr>
      <w:tr w:rsidR="00612918" w:rsidRPr="003B3D01" w:rsidTr="008E0DB4">
        <w:trPr>
          <w:trHeight w:val="550"/>
        </w:trPr>
        <w:tc>
          <w:tcPr>
            <w:tcW w:w="3719" w:type="dxa"/>
            <w:vMerge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1.Акция «Помоги собраться в школу» 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-Посещение семей учащихся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-Составление социальных паспортов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Профбеседы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с родителями</w:t>
            </w:r>
          </w:p>
        </w:tc>
        <w:tc>
          <w:tcPr>
            <w:tcW w:w="1863" w:type="dxa"/>
          </w:tcPr>
          <w:p w:rsidR="00612918" w:rsidRPr="003B3D01" w:rsidRDefault="00F9756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До 07.09.202</w:t>
            </w:r>
            <w:r w:rsidR="00C10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2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Отчет </w:t>
            </w:r>
          </w:p>
        </w:tc>
        <w:tc>
          <w:tcPr>
            <w:tcW w:w="3136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педагог, классные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руководители</w:t>
            </w:r>
          </w:p>
        </w:tc>
      </w:tr>
      <w:tr w:rsidR="00612918" w:rsidRPr="003B3D01" w:rsidTr="008E0DB4">
        <w:trPr>
          <w:trHeight w:val="511"/>
        </w:trPr>
        <w:tc>
          <w:tcPr>
            <w:tcW w:w="3719" w:type="dxa"/>
            <w:vMerge w:val="restart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612918" w:rsidRPr="003B3D01" w:rsidRDefault="00612918" w:rsidP="002E7F3D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Акция «Защитим детей от насилия»</w:t>
            </w:r>
          </w:p>
          <w:p w:rsidR="00612918" w:rsidRPr="003B3D01" w:rsidRDefault="00612918" w:rsidP="002E7F3D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-Индивидуальные беседы с учащимися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3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1622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Классные руководители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</w:tc>
      </w:tr>
      <w:tr w:rsidR="00612918" w:rsidRPr="003B3D01" w:rsidTr="008E0DB4">
        <w:trPr>
          <w:trHeight w:val="235"/>
        </w:trPr>
        <w:tc>
          <w:tcPr>
            <w:tcW w:w="3719" w:type="dxa"/>
            <w:vMerge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612918" w:rsidRPr="003B3D01" w:rsidRDefault="00612918" w:rsidP="002E7F3D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Акция «минута телефон доверия»</w:t>
            </w:r>
          </w:p>
        </w:tc>
        <w:tc>
          <w:tcPr>
            <w:tcW w:w="1863" w:type="dxa"/>
          </w:tcPr>
          <w:p w:rsidR="00612918" w:rsidRPr="003B3D01" w:rsidRDefault="00C10D6E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="00F97568" w:rsidRPr="003B3D01">
              <w:rPr>
                <w:rFonts w:ascii="Times New Roman" w:hAnsi="Times New Roman" w:cs="Times New Roman"/>
                <w:sz w:val="20"/>
              </w:rPr>
              <w:t>.09.20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622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проводится</w:t>
            </w:r>
          </w:p>
        </w:tc>
        <w:tc>
          <w:tcPr>
            <w:tcW w:w="3136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</w:tc>
      </w:tr>
      <w:tr w:rsidR="00612918" w:rsidRPr="003B3D01" w:rsidTr="008E0DB4">
        <w:trPr>
          <w:trHeight w:val="235"/>
        </w:trPr>
        <w:tc>
          <w:tcPr>
            <w:tcW w:w="3719" w:type="dxa"/>
            <w:vMerge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612918" w:rsidRPr="003B3D01" w:rsidRDefault="00612918" w:rsidP="002E7F3D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Месячник «Гигиена-залог здоровья»</w:t>
            </w:r>
          </w:p>
        </w:tc>
        <w:tc>
          <w:tcPr>
            <w:tcW w:w="1863" w:type="dxa"/>
          </w:tcPr>
          <w:p w:rsidR="00612918" w:rsidRPr="003B3D01" w:rsidRDefault="00F9756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15.08-15.09</w:t>
            </w:r>
          </w:p>
        </w:tc>
        <w:tc>
          <w:tcPr>
            <w:tcW w:w="1622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388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Социальный-педагог, медработник школ</w:t>
            </w:r>
          </w:p>
        </w:tc>
      </w:tr>
      <w:tr w:rsidR="00612918" w:rsidRPr="003B3D01" w:rsidTr="008E0DB4">
        <w:trPr>
          <w:trHeight w:val="487"/>
        </w:trPr>
        <w:tc>
          <w:tcPr>
            <w:tcW w:w="3719" w:type="dxa"/>
          </w:tcPr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  <w:p w:rsidR="00612918" w:rsidRPr="003B3D01" w:rsidRDefault="00612918" w:rsidP="00DA012E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6" w:type="dxa"/>
          </w:tcPr>
          <w:p w:rsidR="00612918" w:rsidRPr="003B3D01" w:rsidRDefault="00612918" w:rsidP="009C50B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1.Проверка и анализ планов воспитательной работы классных руководителей</w:t>
            </w:r>
          </w:p>
          <w:p w:rsidR="00612918" w:rsidRPr="003B3D01" w:rsidRDefault="00612918" w:rsidP="009C50B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3" w:type="dxa"/>
          </w:tcPr>
          <w:p w:rsidR="00612918" w:rsidRPr="003B3D01" w:rsidRDefault="00F97568" w:rsidP="009C50B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До 30.09.2020</w:t>
            </w:r>
          </w:p>
        </w:tc>
        <w:tc>
          <w:tcPr>
            <w:tcW w:w="1622" w:type="dxa"/>
          </w:tcPr>
          <w:p w:rsidR="00612918" w:rsidRPr="003B3D01" w:rsidRDefault="00612918" w:rsidP="009C50B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Кл.рук-ли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2-11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1388" w:type="dxa"/>
          </w:tcPr>
          <w:p w:rsidR="00612918" w:rsidRPr="003B3D01" w:rsidRDefault="00612918" w:rsidP="009C50B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3136" w:type="dxa"/>
          </w:tcPr>
          <w:p w:rsidR="00612918" w:rsidRPr="003B3D01" w:rsidRDefault="00612918" w:rsidP="009C50B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 по ВР</w:t>
            </w:r>
          </w:p>
          <w:p w:rsidR="00612918" w:rsidRPr="003B3D01" w:rsidRDefault="00612918" w:rsidP="009C50BF">
            <w:pPr>
              <w:tabs>
                <w:tab w:val="left" w:pos="5600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bookmarkEnd w:id="1"/>
    <w:p w:rsidR="00F75A6E" w:rsidRPr="003B3D01" w:rsidRDefault="00F75A6E" w:rsidP="00C213BC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3D01">
        <w:rPr>
          <w:rFonts w:ascii="Times New Roman" w:hAnsi="Times New Roman" w:cs="Times New Roman"/>
          <w:b/>
          <w:sz w:val="24"/>
          <w:szCs w:val="28"/>
        </w:rPr>
        <w:t>Октябрь</w:t>
      </w:r>
    </w:p>
    <w:tbl>
      <w:tblPr>
        <w:tblStyle w:val="a3"/>
        <w:tblW w:w="15876" w:type="dxa"/>
        <w:tblInd w:w="-572" w:type="dxa"/>
        <w:tblLayout w:type="fixed"/>
        <w:tblLook w:val="04A0"/>
      </w:tblPr>
      <w:tblGrid>
        <w:gridCol w:w="3686"/>
        <w:gridCol w:w="4649"/>
        <w:gridCol w:w="1985"/>
        <w:gridCol w:w="1647"/>
        <w:gridCol w:w="1216"/>
        <w:gridCol w:w="2693"/>
      </w:tblGrid>
      <w:tr w:rsidR="003A7125" w:rsidRPr="003B3D01" w:rsidTr="003B3D01">
        <w:tc>
          <w:tcPr>
            <w:tcW w:w="3686" w:type="dxa"/>
          </w:tcPr>
          <w:p w:rsidR="00F75A6E" w:rsidRPr="003B3D01" w:rsidRDefault="00F75A6E" w:rsidP="00F75A6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Основные направления </w:t>
            </w:r>
            <w:r w:rsidR="00AC2403" w:rsidRPr="003B3D01">
              <w:rPr>
                <w:rFonts w:ascii="Times New Roman" w:hAnsi="Times New Roman" w:cs="Times New Roman"/>
                <w:b/>
                <w:szCs w:val="24"/>
              </w:rPr>
              <w:t>воспитательной</w:t>
            </w: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 работы</w:t>
            </w:r>
          </w:p>
        </w:tc>
        <w:tc>
          <w:tcPr>
            <w:tcW w:w="4649" w:type="dxa"/>
          </w:tcPr>
          <w:p w:rsidR="00F75A6E" w:rsidRPr="003B3D01" w:rsidRDefault="00F75A6E" w:rsidP="00F75A6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F75A6E" w:rsidRPr="003B3D01" w:rsidRDefault="00F75A6E" w:rsidP="00F75A6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647" w:type="dxa"/>
          </w:tcPr>
          <w:p w:rsidR="00F75A6E" w:rsidRPr="003B3D01" w:rsidRDefault="00F75A6E" w:rsidP="00F75A6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16" w:type="dxa"/>
          </w:tcPr>
          <w:p w:rsidR="00F75A6E" w:rsidRPr="003B3D01" w:rsidRDefault="00F75A6E" w:rsidP="00F75A6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693" w:type="dxa"/>
          </w:tcPr>
          <w:p w:rsidR="00F75A6E" w:rsidRPr="003B3D01" w:rsidRDefault="00F75A6E" w:rsidP="00F75A6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3A7125" w:rsidRPr="003B3D01" w:rsidTr="003B3D01">
        <w:tc>
          <w:tcPr>
            <w:tcW w:w="3686" w:type="dxa"/>
          </w:tcPr>
          <w:p w:rsidR="00F75A6E" w:rsidRPr="003B3D01" w:rsidRDefault="00F75A6E" w:rsidP="00F75A6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3B3D01">
              <w:rPr>
                <w:rFonts w:ascii="Times New Roman" w:hAnsi="Times New Roman" w:cs="Times New Roman"/>
                <w:szCs w:val="24"/>
              </w:rPr>
              <w:t>Познавательная деятельность</w:t>
            </w:r>
          </w:p>
        </w:tc>
        <w:tc>
          <w:tcPr>
            <w:tcW w:w="4649" w:type="dxa"/>
          </w:tcPr>
          <w:p w:rsidR="00F75A6E" w:rsidRPr="003B3D01" w:rsidRDefault="006C32FB" w:rsidP="006C32F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</w:t>
            </w:r>
            <w:r w:rsidR="00F75A6E" w:rsidRPr="003B3D01">
              <w:rPr>
                <w:rFonts w:ascii="Times New Roman" w:hAnsi="Times New Roman" w:cs="Times New Roman"/>
                <w:sz w:val="20"/>
              </w:rPr>
              <w:t xml:space="preserve">Акция «Открытка ветерану </w:t>
            </w:r>
            <w:proofErr w:type="spellStart"/>
            <w:r w:rsidR="00F75A6E" w:rsidRPr="003B3D01">
              <w:rPr>
                <w:rFonts w:ascii="Times New Roman" w:hAnsi="Times New Roman" w:cs="Times New Roman"/>
                <w:sz w:val="20"/>
              </w:rPr>
              <w:t>педтруда</w:t>
            </w:r>
            <w:proofErr w:type="spellEnd"/>
            <w:r w:rsidR="00F75A6E" w:rsidRPr="003B3D01">
              <w:rPr>
                <w:rFonts w:ascii="Times New Roman" w:hAnsi="Times New Roman" w:cs="Times New Roman"/>
                <w:sz w:val="20"/>
              </w:rPr>
              <w:t>»</w:t>
            </w:r>
          </w:p>
          <w:p w:rsidR="006C32FB" w:rsidRPr="003B3D01" w:rsidRDefault="006C32FB" w:rsidP="00607E3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2.Акция «День доб</w:t>
            </w:r>
            <w:r w:rsidR="00607E3D" w:rsidRPr="003B3D01">
              <w:rPr>
                <w:rFonts w:ascii="Times New Roman" w:hAnsi="Times New Roman" w:cs="Times New Roman"/>
                <w:sz w:val="20"/>
              </w:rPr>
              <w:t>ра и уважения</w:t>
            </w:r>
            <w:proofErr w:type="gramStart"/>
            <w:r w:rsidR="00607E3D" w:rsidRPr="003B3D01">
              <w:rPr>
                <w:rFonts w:ascii="Times New Roman" w:hAnsi="Times New Roman" w:cs="Times New Roman"/>
                <w:sz w:val="20"/>
              </w:rPr>
              <w:t>»-</w:t>
            </w:r>
            <w:proofErr w:type="gramEnd"/>
            <w:r w:rsidR="00607E3D" w:rsidRPr="003B3D01">
              <w:rPr>
                <w:rFonts w:ascii="Times New Roman" w:hAnsi="Times New Roman" w:cs="Times New Roman"/>
                <w:sz w:val="20"/>
              </w:rPr>
              <w:t>открытки</w:t>
            </w:r>
          </w:p>
          <w:p w:rsidR="00D91F0F" w:rsidRPr="003B3D01" w:rsidRDefault="00D91F0F" w:rsidP="00607E3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3.Выставка «Учитель, перед именем твоим»</w:t>
            </w:r>
          </w:p>
        </w:tc>
        <w:tc>
          <w:tcPr>
            <w:tcW w:w="1985" w:type="dxa"/>
          </w:tcPr>
          <w:p w:rsidR="00F75A6E" w:rsidRPr="003B3D01" w:rsidRDefault="00C10D6E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05.10.2021</w:t>
            </w:r>
          </w:p>
          <w:p w:rsidR="00D91F0F" w:rsidRPr="003B3D01" w:rsidRDefault="00D91F0F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91F0F" w:rsidRPr="003B3D01" w:rsidRDefault="00D91F0F" w:rsidP="00607E3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7" w:type="dxa"/>
          </w:tcPr>
          <w:p w:rsidR="00F75A6E" w:rsidRPr="003B3D01" w:rsidRDefault="006C32FB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5-11 классы</w:t>
            </w:r>
          </w:p>
        </w:tc>
        <w:tc>
          <w:tcPr>
            <w:tcW w:w="1216" w:type="dxa"/>
          </w:tcPr>
          <w:p w:rsidR="00F75A6E" w:rsidRPr="003B3D01" w:rsidRDefault="006C32FB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F75A6E" w:rsidRPr="003B3D01" w:rsidRDefault="006C32FB" w:rsidP="00AD1D4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классные руководители</w:t>
            </w:r>
          </w:p>
          <w:p w:rsidR="00D91F0F" w:rsidRPr="003B3D01" w:rsidRDefault="00D91F0F" w:rsidP="00AD1D4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Библиотекарь </w:t>
            </w:r>
          </w:p>
        </w:tc>
      </w:tr>
      <w:tr w:rsidR="003A7125" w:rsidRPr="003B3D01" w:rsidTr="003B3D01">
        <w:trPr>
          <w:trHeight w:val="551"/>
        </w:trPr>
        <w:tc>
          <w:tcPr>
            <w:tcW w:w="3686" w:type="dxa"/>
          </w:tcPr>
          <w:p w:rsidR="00F75A6E" w:rsidRPr="003B3D01" w:rsidRDefault="006C32FB" w:rsidP="00F75A6E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3B3D01">
              <w:rPr>
                <w:rFonts w:ascii="Times New Roman" w:hAnsi="Times New Roman" w:cs="Times New Roman"/>
                <w:szCs w:val="24"/>
              </w:rPr>
              <w:lastRenderedPageBreak/>
              <w:t>Гражданско-патриотическое</w:t>
            </w:r>
          </w:p>
        </w:tc>
        <w:tc>
          <w:tcPr>
            <w:tcW w:w="4649" w:type="dxa"/>
          </w:tcPr>
          <w:p w:rsidR="00F4309E" w:rsidRPr="003B3D01" w:rsidRDefault="006C32FB" w:rsidP="00607E3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</w:t>
            </w:r>
            <w:r w:rsidR="00F4309E" w:rsidRPr="003B3D01">
              <w:rPr>
                <w:rFonts w:ascii="Times New Roman" w:hAnsi="Times New Roman" w:cs="Times New Roman"/>
                <w:sz w:val="20"/>
              </w:rPr>
              <w:t>Международный день пожилых людей</w:t>
            </w:r>
            <w:r w:rsidR="00607E3D" w:rsidRPr="003B3D01">
              <w:rPr>
                <w:rFonts w:ascii="Times New Roman" w:hAnsi="Times New Roman" w:cs="Times New Roman"/>
                <w:sz w:val="20"/>
              </w:rPr>
              <w:t xml:space="preserve"> «Ве</w:t>
            </w:r>
            <w:r w:rsidR="00FE575A" w:rsidRPr="003B3D01">
              <w:rPr>
                <w:rFonts w:ascii="Times New Roman" w:hAnsi="Times New Roman" w:cs="Times New Roman"/>
                <w:sz w:val="20"/>
              </w:rPr>
              <w:t xml:space="preserve">теран рядом», «Знак внимания». </w:t>
            </w:r>
          </w:p>
        </w:tc>
        <w:tc>
          <w:tcPr>
            <w:tcW w:w="1985" w:type="dxa"/>
          </w:tcPr>
          <w:p w:rsidR="005E46FF" w:rsidRPr="003B3D01" w:rsidRDefault="00F4309E" w:rsidP="00FE575A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01.-0</w:t>
            </w:r>
            <w:r w:rsidR="00FE575A" w:rsidRPr="003B3D01">
              <w:rPr>
                <w:rFonts w:ascii="Times New Roman" w:hAnsi="Times New Roman" w:cs="Times New Roman"/>
                <w:sz w:val="20"/>
              </w:rPr>
              <w:t>4.10.202</w:t>
            </w:r>
          </w:p>
        </w:tc>
        <w:tc>
          <w:tcPr>
            <w:tcW w:w="1647" w:type="dxa"/>
          </w:tcPr>
          <w:p w:rsidR="00F75A6E" w:rsidRPr="003B3D01" w:rsidRDefault="00F4309E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2-11 классы</w:t>
            </w:r>
          </w:p>
        </w:tc>
        <w:tc>
          <w:tcPr>
            <w:tcW w:w="1216" w:type="dxa"/>
          </w:tcPr>
          <w:p w:rsidR="00F75A6E" w:rsidRPr="003B3D01" w:rsidRDefault="00F4309E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F75A6E" w:rsidRPr="003B3D01" w:rsidRDefault="00C213BC" w:rsidP="002D6EA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Социальный педагог, </w:t>
            </w:r>
            <w:r w:rsidR="00F4309E" w:rsidRPr="003B3D01">
              <w:rPr>
                <w:rFonts w:ascii="Times New Roman" w:hAnsi="Times New Roman" w:cs="Times New Roman"/>
                <w:sz w:val="20"/>
              </w:rPr>
              <w:t xml:space="preserve"> классные руководители</w:t>
            </w:r>
          </w:p>
          <w:p w:rsidR="002D6EA4" w:rsidRPr="003B3D01" w:rsidRDefault="002D6EA4" w:rsidP="002D6EA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75A" w:rsidRPr="003B3D01" w:rsidTr="003B3D01">
        <w:trPr>
          <w:trHeight w:val="1275"/>
        </w:trPr>
        <w:tc>
          <w:tcPr>
            <w:tcW w:w="3686" w:type="dxa"/>
          </w:tcPr>
          <w:p w:rsidR="00FE575A" w:rsidRPr="003B3D01" w:rsidRDefault="00FE575A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FE575A" w:rsidRPr="003B3D01" w:rsidRDefault="00FE575A" w:rsidP="00F75A6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4649" w:type="dxa"/>
          </w:tcPr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sz w:val="20"/>
              </w:rPr>
              <w:t>1</w:t>
            </w:r>
            <w:r w:rsidRPr="003B3D01">
              <w:rPr>
                <w:rFonts w:ascii="Times New Roman" w:hAnsi="Times New Roman" w:cs="Times New Roman"/>
                <w:sz w:val="20"/>
              </w:rPr>
              <w:t>.Проведение пятиминуток и подвижных игр ПДД в начальной школе</w:t>
            </w:r>
          </w:p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 Классные часы по безопасности</w:t>
            </w:r>
          </w:p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3.Инструктаж по БДД перед осенними каникулами</w:t>
            </w:r>
          </w:p>
        </w:tc>
        <w:tc>
          <w:tcPr>
            <w:tcW w:w="1985" w:type="dxa"/>
          </w:tcPr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15-29.10.202</w:t>
            </w:r>
            <w:r w:rsidR="00C10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16" w:type="dxa"/>
          </w:tcPr>
          <w:p w:rsidR="00FE575A" w:rsidRPr="003B3D01" w:rsidRDefault="00FE575A" w:rsidP="005D72C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</w:t>
            </w:r>
          </w:p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руководители</w:t>
            </w:r>
          </w:p>
          <w:p w:rsidR="00FE575A" w:rsidRPr="003B3D01" w:rsidRDefault="00FE575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Преподаватель-организатор ОБЖ</w:t>
            </w:r>
          </w:p>
        </w:tc>
      </w:tr>
      <w:tr w:rsidR="00F23B69" w:rsidRPr="003B3D01" w:rsidTr="003B3D01">
        <w:tc>
          <w:tcPr>
            <w:tcW w:w="3686" w:type="dxa"/>
          </w:tcPr>
          <w:p w:rsidR="00F23B69" w:rsidRPr="003B3D01" w:rsidRDefault="00F23B69" w:rsidP="00896AAC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4649" w:type="dxa"/>
          </w:tcPr>
          <w:p w:rsidR="00F23B69" w:rsidRPr="003B3D01" w:rsidRDefault="00F23B69" w:rsidP="00896AAC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1.День учителя. Праздничная акция для учителей</w:t>
            </w:r>
          </w:p>
          <w:p w:rsidR="00F23B69" w:rsidRPr="003B3D01" w:rsidRDefault="00F23B69" w:rsidP="00896AAC">
            <w:pPr>
              <w:rPr>
                <w:rFonts w:ascii="Times New Roman" w:hAnsi="Times New Roman" w:cs="Times New Roman"/>
                <w:sz w:val="20"/>
              </w:rPr>
            </w:pPr>
          </w:p>
          <w:p w:rsidR="00F23B69" w:rsidRPr="003B3D01" w:rsidRDefault="00F23B69" w:rsidP="00896A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23B69" w:rsidRPr="003B3D01" w:rsidRDefault="00E55B76" w:rsidP="00896AAC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05.10.202</w:t>
            </w:r>
            <w:r w:rsidR="00C10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F23B69" w:rsidRPr="003B3D01" w:rsidRDefault="00F23B69" w:rsidP="00E55B7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5-11 классы</w:t>
            </w:r>
          </w:p>
        </w:tc>
        <w:tc>
          <w:tcPr>
            <w:tcW w:w="1216" w:type="dxa"/>
          </w:tcPr>
          <w:p w:rsidR="00F23B69" w:rsidRPr="003B3D01" w:rsidRDefault="00F23B69" w:rsidP="00AD1D4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F23B69" w:rsidRPr="003B3D01" w:rsidRDefault="00F23B69" w:rsidP="00E55B7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Зам директора по ВР,   </w:t>
            </w:r>
            <w:r w:rsidR="00E55B76" w:rsidRPr="003B3D01">
              <w:rPr>
                <w:rFonts w:ascii="Times New Roman" w:hAnsi="Times New Roman" w:cs="Times New Roman"/>
                <w:sz w:val="20"/>
              </w:rPr>
              <w:t>10 класс</w:t>
            </w:r>
          </w:p>
        </w:tc>
      </w:tr>
      <w:tr w:rsidR="00A62945" w:rsidRPr="003B3D01" w:rsidTr="003B3D01">
        <w:trPr>
          <w:trHeight w:val="705"/>
        </w:trPr>
        <w:tc>
          <w:tcPr>
            <w:tcW w:w="3686" w:type="dxa"/>
            <w:vMerge w:val="restart"/>
          </w:tcPr>
          <w:p w:rsidR="00A62945" w:rsidRPr="003B3D01" w:rsidRDefault="00A62945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Физкультурно-оздоровительное воспитание, профилактика вредных привычек и </w:t>
            </w:r>
          </w:p>
          <w:p w:rsidR="00A62945" w:rsidRPr="003B3D01" w:rsidRDefault="00A62945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асоциального поведения</w:t>
            </w:r>
          </w:p>
        </w:tc>
        <w:tc>
          <w:tcPr>
            <w:tcW w:w="4649" w:type="dxa"/>
          </w:tcPr>
          <w:p w:rsidR="00A62945" w:rsidRPr="003B3D01" w:rsidRDefault="00E55B76" w:rsidP="00421D65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</w:t>
            </w:r>
            <w:r w:rsidR="00A62945" w:rsidRPr="003B3D01">
              <w:rPr>
                <w:rFonts w:ascii="Times New Roman" w:hAnsi="Times New Roman" w:cs="Times New Roman"/>
                <w:sz w:val="20"/>
              </w:rPr>
              <w:t xml:space="preserve">.Видеолекторий о вреде </w:t>
            </w:r>
            <w:proofErr w:type="spellStart"/>
            <w:r w:rsidR="00A62945" w:rsidRPr="003B3D01">
              <w:rPr>
                <w:rFonts w:ascii="Times New Roman" w:hAnsi="Times New Roman" w:cs="Times New Roman"/>
                <w:sz w:val="20"/>
              </w:rPr>
              <w:t>табакокурения</w:t>
            </w:r>
            <w:proofErr w:type="spellEnd"/>
            <w:r w:rsidR="00A62945" w:rsidRPr="003B3D01">
              <w:rPr>
                <w:rFonts w:ascii="Times New Roman" w:hAnsi="Times New Roman" w:cs="Times New Roman"/>
                <w:sz w:val="20"/>
              </w:rPr>
              <w:t xml:space="preserve"> и наркомании, алкоголя </w:t>
            </w:r>
          </w:p>
        </w:tc>
        <w:tc>
          <w:tcPr>
            <w:tcW w:w="1985" w:type="dxa"/>
          </w:tcPr>
          <w:p w:rsidR="00A62945" w:rsidRPr="003B3D01" w:rsidRDefault="00C10D6E" w:rsidP="00E55B7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E55B76" w:rsidRPr="003B3D01">
              <w:rPr>
                <w:rFonts w:ascii="Times New Roman" w:hAnsi="Times New Roman" w:cs="Times New Roman"/>
                <w:sz w:val="20"/>
              </w:rPr>
              <w:t>.10.202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A62945" w:rsidRPr="003B3D01" w:rsidRDefault="00A62945" w:rsidP="008D27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5-11 классы</w:t>
            </w:r>
          </w:p>
          <w:p w:rsidR="00A62945" w:rsidRPr="003B3D01" w:rsidRDefault="00A62945" w:rsidP="0039177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6" w:type="dxa"/>
          </w:tcPr>
          <w:p w:rsidR="00A62945" w:rsidRPr="003B3D01" w:rsidRDefault="00A62945" w:rsidP="007F7E72">
            <w:pPr>
              <w:pStyle w:val="a6"/>
              <w:jc w:val="both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A62945" w:rsidRPr="003B3D01" w:rsidRDefault="00A62945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Учителя физкультуры,</w:t>
            </w:r>
          </w:p>
          <w:p w:rsidR="00A62945" w:rsidRPr="003B3D01" w:rsidRDefault="00A62945" w:rsidP="00AE56A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 Социальный педагог,</w:t>
            </w:r>
          </w:p>
          <w:p w:rsidR="00A62945" w:rsidRPr="003B3D01" w:rsidRDefault="00A62945" w:rsidP="00AE56A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  <w:p w:rsidR="00A62945" w:rsidRPr="003B3D01" w:rsidRDefault="00A62945" w:rsidP="00AE56A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2945" w:rsidRPr="003B3D01" w:rsidTr="003B3D01">
        <w:trPr>
          <w:trHeight w:val="409"/>
        </w:trPr>
        <w:tc>
          <w:tcPr>
            <w:tcW w:w="3686" w:type="dxa"/>
            <w:vMerge/>
          </w:tcPr>
          <w:p w:rsidR="00A62945" w:rsidRPr="003B3D01" w:rsidRDefault="00A62945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9" w:type="dxa"/>
          </w:tcPr>
          <w:p w:rsidR="00A62945" w:rsidRPr="003B3D01" w:rsidRDefault="00A62945" w:rsidP="00A11BC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Месячник психологического здоровья</w:t>
            </w:r>
          </w:p>
        </w:tc>
        <w:tc>
          <w:tcPr>
            <w:tcW w:w="1985" w:type="dxa"/>
          </w:tcPr>
          <w:p w:rsidR="00A62945" w:rsidRPr="003B3D01" w:rsidRDefault="00A62945" w:rsidP="00A11BC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19.09-30.10</w:t>
            </w:r>
          </w:p>
        </w:tc>
        <w:tc>
          <w:tcPr>
            <w:tcW w:w="1647" w:type="dxa"/>
          </w:tcPr>
          <w:p w:rsidR="00A62945" w:rsidRPr="003B3D01" w:rsidRDefault="00A62945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16" w:type="dxa"/>
          </w:tcPr>
          <w:p w:rsidR="00A62945" w:rsidRPr="003B3D01" w:rsidRDefault="00A62945" w:rsidP="007F7E72">
            <w:pPr>
              <w:pStyle w:val="a6"/>
              <w:jc w:val="both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Справка, отчет</w:t>
            </w:r>
          </w:p>
        </w:tc>
        <w:tc>
          <w:tcPr>
            <w:tcW w:w="2693" w:type="dxa"/>
          </w:tcPr>
          <w:p w:rsidR="00A62945" w:rsidRPr="003B3D01" w:rsidRDefault="00A62945" w:rsidP="00421D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</w:tc>
      </w:tr>
      <w:tr w:rsidR="00F23B69" w:rsidRPr="003B3D01" w:rsidTr="003B3D01">
        <w:tc>
          <w:tcPr>
            <w:tcW w:w="3686" w:type="dxa"/>
          </w:tcPr>
          <w:p w:rsidR="00F23B69" w:rsidRPr="003B3D01" w:rsidRDefault="00F23B6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Семейное воспитание</w:t>
            </w:r>
          </w:p>
        </w:tc>
        <w:tc>
          <w:tcPr>
            <w:tcW w:w="4649" w:type="dxa"/>
          </w:tcPr>
          <w:p w:rsidR="00F23B69" w:rsidRPr="003B3D01" w:rsidRDefault="00F23B6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1.Посещение детей «группы риска» в рамках операции «Подросток» с целью проверки бытовых условий </w:t>
            </w:r>
          </w:p>
          <w:p w:rsidR="00F23B69" w:rsidRPr="003B3D01" w:rsidRDefault="00F23B6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2.Профилактические беседы с родителями</w:t>
            </w:r>
          </w:p>
          <w:p w:rsidR="00F23B69" w:rsidRPr="003B3D01" w:rsidRDefault="00F23B6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(опекаемые семьи, приемные семьи)</w:t>
            </w:r>
          </w:p>
        </w:tc>
        <w:tc>
          <w:tcPr>
            <w:tcW w:w="1985" w:type="dxa"/>
          </w:tcPr>
          <w:p w:rsidR="00F23B69" w:rsidRPr="003B3D01" w:rsidRDefault="00E55B76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24-29.10.2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F23B69" w:rsidRPr="003B3D01" w:rsidRDefault="00F23B6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списку</w:t>
            </w:r>
          </w:p>
        </w:tc>
        <w:tc>
          <w:tcPr>
            <w:tcW w:w="1216" w:type="dxa"/>
          </w:tcPr>
          <w:p w:rsidR="00F23B69" w:rsidRPr="003B3D01" w:rsidRDefault="00F23B69" w:rsidP="009A62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Спавка</w:t>
            </w:r>
            <w:proofErr w:type="spellEnd"/>
          </w:p>
        </w:tc>
        <w:tc>
          <w:tcPr>
            <w:tcW w:w="2693" w:type="dxa"/>
          </w:tcPr>
          <w:p w:rsidR="00F23B69" w:rsidRPr="003B3D01" w:rsidRDefault="00F23B6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F23B69" w:rsidRPr="003B3D01" w:rsidRDefault="00F23B6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педагог, классные руководители</w:t>
            </w:r>
          </w:p>
        </w:tc>
      </w:tr>
      <w:tr w:rsidR="009A62F9" w:rsidRPr="003B3D01" w:rsidTr="003B3D01">
        <w:tc>
          <w:tcPr>
            <w:tcW w:w="3686" w:type="dxa"/>
          </w:tcPr>
          <w:p w:rsidR="009A62F9" w:rsidRPr="003B3D01" w:rsidRDefault="009A62F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Профориентационная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деятельность</w:t>
            </w:r>
          </w:p>
        </w:tc>
        <w:tc>
          <w:tcPr>
            <w:tcW w:w="4649" w:type="dxa"/>
          </w:tcPr>
          <w:p w:rsidR="009A62F9" w:rsidRPr="003B3D01" w:rsidRDefault="009A62F9" w:rsidP="002223A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1.Беседа «Выдающиеся люди в различных сферах деятельности»</w:t>
            </w:r>
          </w:p>
        </w:tc>
        <w:tc>
          <w:tcPr>
            <w:tcW w:w="1985" w:type="dxa"/>
          </w:tcPr>
          <w:p w:rsidR="009A62F9" w:rsidRPr="003B3D01" w:rsidRDefault="009A62F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октябрь </w:t>
            </w:r>
          </w:p>
        </w:tc>
        <w:tc>
          <w:tcPr>
            <w:tcW w:w="1647" w:type="dxa"/>
          </w:tcPr>
          <w:p w:rsidR="009A62F9" w:rsidRPr="003B3D01" w:rsidRDefault="009A62F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16" w:type="dxa"/>
          </w:tcPr>
          <w:p w:rsidR="009A62F9" w:rsidRPr="003B3D01" w:rsidRDefault="009A62F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9A62F9" w:rsidRPr="003B3D01" w:rsidRDefault="009A62F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Зам директора по ВР, </w:t>
            </w:r>
          </w:p>
          <w:p w:rsidR="009A62F9" w:rsidRPr="003B3D01" w:rsidRDefault="009A62F9" w:rsidP="005462B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F23B69" w:rsidRPr="003B3D01" w:rsidTr="003B3D01">
        <w:tc>
          <w:tcPr>
            <w:tcW w:w="3686" w:type="dxa"/>
          </w:tcPr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4649" w:type="dxa"/>
          </w:tcPr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1.Акция «Чистый школьный двор»</w:t>
            </w: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2.Рейд «Генеральная уборка классов перед каникулами»</w:t>
            </w: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3.Операция «Учебник»</w:t>
            </w: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4.Экологический субботник</w:t>
            </w:r>
          </w:p>
        </w:tc>
        <w:tc>
          <w:tcPr>
            <w:tcW w:w="1985" w:type="dxa"/>
          </w:tcPr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первая и четвертая недели</w:t>
            </w: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субботам</w:t>
            </w:r>
          </w:p>
          <w:p w:rsidR="00F23B69" w:rsidRPr="003B3D01" w:rsidRDefault="00C10D6E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="009A62F9" w:rsidRPr="003B3D01">
              <w:rPr>
                <w:rFonts w:ascii="Times New Roman" w:hAnsi="Times New Roman" w:cs="Times New Roman"/>
                <w:sz w:val="20"/>
              </w:rPr>
              <w:t>.10.2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2-11 классы</w:t>
            </w: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2-11 классы</w:t>
            </w:r>
          </w:p>
        </w:tc>
        <w:tc>
          <w:tcPr>
            <w:tcW w:w="1216" w:type="dxa"/>
          </w:tcPr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Справка </w:t>
            </w:r>
          </w:p>
        </w:tc>
        <w:tc>
          <w:tcPr>
            <w:tcW w:w="2693" w:type="dxa"/>
          </w:tcPr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F23B69" w:rsidRPr="003B3D01" w:rsidRDefault="00F23B69" w:rsidP="000701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классные руководители</w:t>
            </w:r>
          </w:p>
        </w:tc>
      </w:tr>
      <w:tr w:rsidR="00F23B69" w:rsidRPr="003B3D01" w:rsidTr="003B3D01">
        <w:trPr>
          <w:trHeight w:val="585"/>
        </w:trPr>
        <w:tc>
          <w:tcPr>
            <w:tcW w:w="3686" w:type="dxa"/>
            <w:vMerge w:val="restart"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4649" w:type="dxa"/>
          </w:tcPr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1.Месячник «Безопасный интернет»</w:t>
            </w:r>
          </w:p>
          <w:p w:rsidR="00F23B69" w:rsidRPr="003B3D01" w:rsidRDefault="00F23B69" w:rsidP="009A62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23B69" w:rsidRPr="003B3D01" w:rsidRDefault="009A62F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16.10.2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F23B69" w:rsidRPr="003B3D01" w:rsidRDefault="00F23B69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1-11 классы </w:t>
            </w:r>
          </w:p>
        </w:tc>
        <w:tc>
          <w:tcPr>
            <w:tcW w:w="1216" w:type="dxa"/>
          </w:tcPr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Справка</w:t>
            </w:r>
          </w:p>
        </w:tc>
        <w:tc>
          <w:tcPr>
            <w:tcW w:w="2693" w:type="dxa"/>
          </w:tcPr>
          <w:p w:rsidR="00F23B69" w:rsidRPr="003B3D01" w:rsidRDefault="00F23B69" w:rsidP="009952A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F23B69" w:rsidRPr="003B3D01" w:rsidRDefault="00F23B69" w:rsidP="009952A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информатики</w:t>
            </w:r>
          </w:p>
        </w:tc>
      </w:tr>
      <w:tr w:rsidR="00F23B69" w:rsidRPr="003B3D01" w:rsidTr="003B3D01">
        <w:trPr>
          <w:trHeight w:val="735"/>
        </w:trPr>
        <w:tc>
          <w:tcPr>
            <w:tcW w:w="3686" w:type="dxa"/>
            <w:vMerge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9" w:type="dxa"/>
          </w:tcPr>
          <w:p w:rsidR="00F23B69" w:rsidRPr="003B3D01" w:rsidRDefault="009A62F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</w:t>
            </w:r>
            <w:r w:rsidR="00F23B69" w:rsidRPr="003B3D01">
              <w:rPr>
                <w:rFonts w:ascii="Times New Roman" w:hAnsi="Times New Roman" w:cs="Times New Roman"/>
                <w:sz w:val="20"/>
              </w:rPr>
              <w:t>.Конкурс рисунков учащихся «Права ребенка»</w:t>
            </w:r>
          </w:p>
        </w:tc>
        <w:tc>
          <w:tcPr>
            <w:tcW w:w="1985" w:type="dxa"/>
          </w:tcPr>
          <w:p w:rsidR="00F23B69" w:rsidRPr="003B3D01" w:rsidRDefault="009A62F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11-15.10.2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16" w:type="dxa"/>
          </w:tcPr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F23B69" w:rsidRPr="003B3D01" w:rsidRDefault="00F23B69" w:rsidP="00AE56A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ИЗО</w:t>
            </w:r>
          </w:p>
          <w:p w:rsidR="00F23B69" w:rsidRPr="003B3D01" w:rsidRDefault="00F23B69" w:rsidP="002D6EA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B69" w:rsidRPr="003B3D01" w:rsidTr="003B3D01">
        <w:trPr>
          <w:trHeight w:val="529"/>
        </w:trPr>
        <w:tc>
          <w:tcPr>
            <w:tcW w:w="3686" w:type="dxa"/>
            <w:vMerge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9" w:type="dxa"/>
          </w:tcPr>
          <w:p w:rsidR="00F23B69" w:rsidRPr="003B3D01" w:rsidRDefault="009A62F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</w:t>
            </w:r>
            <w:r w:rsidR="00F23B69" w:rsidRPr="003B3D01">
              <w:rPr>
                <w:rFonts w:ascii="Times New Roman" w:hAnsi="Times New Roman" w:cs="Times New Roman"/>
                <w:sz w:val="20"/>
              </w:rPr>
              <w:t>.Уроки здоровья</w:t>
            </w:r>
          </w:p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23B69" w:rsidRPr="003B3D01" w:rsidRDefault="00D97AC5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24.10.2021</w:t>
            </w:r>
          </w:p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7" w:type="dxa"/>
          </w:tcPr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6" w:type="dxa"/>
          </w:tcPr>
          <w:p w:rsidR="00F23B69" w:rsidRPr="003B3D01" w:rsidRDefault="00F23B69" w:rsidP="003A712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693" w:type="dxa"/>
          </w:tcPr>
          <w:p w:rsidR="00F23B69" w:rsidRPr="003B3D01" w:rsidRDefault="00F23B69" w:rsidP="009952A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Медработник школы</w:t>
            </w:r>
          </w:p>
        </w:tc>
      </w:tr>
      <w:tr w:rsidR="00F23B69" w:rsidRPr="003B3D01" w:rsidTr="003B3D01">
        <w:tc>
          <w:tcPr>
            <w:tcW w:w="3686" w:type="dxa"/>
            <w:vMerge w:val="restart"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</w:tc>
        <w:tc>
          <w:tcPr>
            <w:tcW w:w="4649" w:type="dxa"/>
          </w:tcPr>
          <w:p w:rsidR="00F23B69" w:rsidRPr="003B3D01" w:rsidRDefault="00F23B69" w:rsidP="009A62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Акция «Защитим детей от насилия»</w:t>
            </w:r>
          </w:p>
          <w:p w:rsidR="00F23B69" w:rsidRPr="003B3D01" w:rsidRDefault="00F23B69" w:rsidP="009A62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1.Индивидуальные беседы с учащимися</w:t>
            </w:r>
          </w:p>
          <w:p w:rsidR="00F23B69" w:rsidRPr="003B3D01" w:rsidRDefault="00F23B69" w:rsidP="008203DB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23B69" w:rsidRPr="003B3D01" w:rsidRDefault="00F23B69" w:rsidP="008D27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Октябрь </w:t>
            </w:r>
          </w:p>
        </w:tc>
        <w:tc>
          <w:tcPr>
            <w:tcW w:w="1647" w:type="dxa"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16" w:type="dxa"/>
          </w:tcPr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693" w:type="dxa"/>
          </w:tcPr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 директора по ВР</w:t>
            </w:r>
          </w:p>
        </w:tc>
      </w:tr>
      <w:tr w:rsidR="00F23B69" w:rsidRPr="003B3D01" w:rsidTr="003B3D01">
        <w:tc>
          <w:tcPr>
            <w:tcW w:w="3686" w:type="dxa"/>
            <w:vMerge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9" w:type="dxa"/>
          </w:tcPr>
          <w:p w:rsidR="00F23B69" w:rsidRPr="003B3D01" w:rsidRDefault="00F23B69" w:rsidP="009A122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1.Месячник «Поделись теплом»</w:t>
            </w:r>
          </w:p>
        </w:tc>
        <w:tc>
          <w:tcPr>
            <w:tcW w:w="1985" w:type="dxa"/>
          </w:tcPr>
          <w:p w:rsidR="00F23B69" w:rsidRPr="003B3D01" w:rsidRDefault="00F23B69" w:rsidP="009A62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15.1</w:t>
            </w:r>
            <w:r w:rsidR="009A62F9" w:rsidRPr="003B3D01">
              <w:rPr>
                <w:rFonts w:ascii="Times New Roman" w:hAnsi="Times New Roman" w:cs="Times New Roman"/>
                <w:sz w:val="20"/>
              </w:rPr>
              <w:t>0-15</w:t>
            </w:r>
            <w:r w:rsidRPr="003B3D01">
              <w:rPr>
                <w:rFonts w:ascii="Times New Roman" w:hAnsi="Times New Roman" w:cs="Times New Roman"/>
                <w:sz w:val="20"/>
              </w:rPr>
              <w:t>.12</w:t>
            </w:r>
          </w:p>
        </w:tc>
        <w:tc>
          <w:tcPr>
            <w:tcW w:w="1647" w:type="dxa"/>
          </w:tcPr>
          <w:p w:rsidR="00F23B69" w:rsidRPr="003B3D01" w:rsidRDefault="00F23B69" w:rsidP="009A1228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руководители, родители, </w:t>
            </w:r>
          </w:p>
        </w:tc>
        <w:tc>
          <w:tcPr>
            <w:tcW w:w="1216" w:type="dxa"/>
          </w:tcPr>
          <w:p w:rsidR="00F23B69" w:rsidRPr="003B3D01" w:rsidRDefault="00F23B69" w:rsidP="009A1228">
            <w:pPr>
              <w:pStyle w:val="a6"/>
              <w:jc w:val="both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Справка, отчет</w:t>
            </w:r>
          </w:p>
        </w:tc>
        <w:tc>
          <w:tcPr>
            <w:tcW w:w="2693" w:type="dxa"/>
          </w:tcPr>
          <w:p w:rsidR="00F23B69" w:rsidRPr="003B3D01" w:rsidRDefault="00F23B69" w:rsidP="009A122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</w:tc>
      </w:tr>
      <w:tr w:rsidR="00F23B69" w:rsidRPr="003B3D01" w:rsidTr="003B3D01">
        <w:tc>
          <w:tcPr>
            <w:tcW w:w="3686" w:type="dxa"/>
            <w:vMerge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9" w:type="dxa"/>
          </w:tcPr>
          <w:p w:rsidR="00F23B69" w:rsidRPr="003B3D01" w:rsidRDefault="00F23B69" w:rsidP="009A62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1.Проверка жилищно-бытовых условий, беседа с родителями учащихся склонных к правонарушениям</w:t>
            </w:r>
          </w:p>
        </w:tc>
        <w:tc>
          <w:tcPr>
            <w:tcW w:w="1985" w:type="dxa"/>
          </w:tcPr>
          <w:p w:rsidR="00F23B69" w:rsidRPr="003B3D01" w:rsidRDefault="00F23B69" w:rsidP="008D27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Октябрь-ноябрь (каникул)</w:t>
            </w:r>
          </w:p>
        </w:tc>
        <w:tc>
          <w:tcPr>
            <w:tcW w:w="1647" w:type="dxa"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16" w:type="dxa"/>
          </w:tcPr>
          <w:p w:rsidR="00F23B69" w:rsidRPr="003B3D01" w:rsidRDefault="009A62F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Акты </w:t>
            </w:r>
          </w:p>
        </w:tc>
        <w:tc>
          <w:tcPr>
            <w:tcW w:w="2693" w:type="dxa"/>
          </w:tcPr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 Социальный педагог, классные руководители</w:t>
            </w:r>
          </w:p>
        </w:tc>
      </w:tr>
      <w:tr w:rsidR="00F23B69" w:rsidRPr="003B3D01" w:rsidTr="003B3D01">
        <w:tc>
          <w:tcPr>
            <w:tcW w:w="3686" w:type="dxa"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Контроль за воспитательным процессом</w:t>
            </w:r>
          </w:p>
        </w:tc>
        <w:tc>
          <w:tcPr>
            <w:tcW w:w="4649" w:type="dxa"/>
          </w:tcPr>
          <w:p w:rsidR="00F23B69" w:rsidRPr="003B3D01" w:rsidRDefault="00F23B69" w:rsidP="00CE58C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1.Охват внеурочной деятельностью.</w:t>
            </w:r>
          </w:p>
          <w:p w:rsidR="00F23B69" w:rsidRPr="003B3D01" w:rsidRDefault="00F23B69" w:rsidP="00CE58C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2.Контроль посещения кружков </w:t>
            </w:r>
          </w:p>
          <w:p w:rsidR="00F23B69" w:rsidRPr="003B3D01" w:rsidRDefault="00F23B69" w:rsidP="00CE58C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Октябрь </w:t>
            </w:r>
          </w:p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647" w:type="dxa"/>
          </w:tcPr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кл.рук-ли</w:t>
            </w:r>
            <w:proofErr w:type="spellEnd"/>
          </w:p>
          <w:p w:rsidR="00F23B69" w:rsidRPr="003B3D01" w:rsidRDefault="00F23B69" w:rsidP="00F75A6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руководители кружков</w:t>
            </w:r>
          </w:p>
        </w:tc>
        <w:tc>
          <w:tcPr>
            <w:tcW w:w="1216" w:type="dxa"/>
          </w:tcPr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  <w:r w:rsidRPr="003B3D01">
              <w:rPr>
                <w:rFonts w:ascii="Times New Roman" w:hAnsi="Times New Roman" w:cs="Times New Roman"/>
                <w:sz w:val="20"/>
              </w:rPr>
              <w:tab/>
            </w:r>
          </w:p>
          <w:p w:rsidR="00F23B69" w:rsidRPr="003B3D01" w:rsidRDefault="00F23B69" w:rsidP="00CD6E9F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F23B69" w:rsidRPr="003B3D01" w:rsidRDefault="00F23B69" w:rsidP="0009385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F23B69" w:rsidRPr="003B3D01" w:rsidRDefault="00F23B69" w:rsidP="00C96F2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руководители </w:t>
            </w:r>
          </w:p>
        </w:tc>
      </w:tr>
    </w:tbl>
    <w:p w:rsidR="00CE58C9" w:rsidRPr="003B3D01" w:rsidRDefault="00CE58C9" w:rsidP="00F75A6E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3D01">
        <w:rPr>
          <w:rFonts w:ascii="Times New Roman" w:hAnsi="Times New Roman" w:cs="Times New Roman"/>
          <w:b/>
          <w:sz w:val="24"/>
          <w:szCs w:val="28"/>
        </w:rPr>
        <w:t>Ноябрь</w:t>
      </w:r>
    </w:p>
    <w:tbl>
      <w:tblPr>
        <w:tblStyle w:val="a3"/>
        <w:tblW w:w="16128" w:type="dxa"/>
        <w:tblInd w:w="-601" w:type="dxa"/>
        <w:tblLook w:val="04A0"/>
      </w:tblPr>
      <w:tblGrid>
        <w:gridCol w:w="3261"/>
        <w:gridCol w:w="5762"/>
        <w:gridCol w:w="1701"/>
        <w:gridCol w:w="1701"/>
        <w:gridCol w:w="1276"/>
        <w:gridCol w:w="2427"/>
      </w:tblGrid>
      <w:tr w:rsidR="007F7F16" w:rsidRPr="003B3D01" w:rsidTr="002223A8">
        <w:tc>
          <w:tcPr>
            <w:tcW w:w="3261" w:type="dxa"/>
          </w:tcPr>
          <w:p w:rsidR="00CE58C9" w:rsidRPr="003B3D01" w:rsidRDefault="00CE58C9" w:rsidP="00CE58C9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762" w:type="dxa"/>
          </w:tcPr>
          <w:p w:rsidR="00CE58C9" w:rsidRPr="003B3D01" w:rsidRDefault="00CE58C9" w:rsidP="00CE58C9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CE58C9" w:rsidRPr="003B3D01" w:rsidRDefault="00CE58C9" w:rsidP="00CE58C9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CE58C9" w:rsidRPr="003B3D01" w:rsidRDefault="00CE58C9" w:rsidP="00CE58C9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76" w:type="dxa"/>
          </w:tcPr>
          <w:p w:rsidR="00CE58C9" w:rsidRPr="003B3D01" w:rsidRDefault="00CE58C9" w:rsidP="00CE58C9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427" w:type="dxa"/>
          </w:tcPr>
          <w:p w:rsidR="00CE58C9" w:rsidRPr="003B3D01" w:rsidRDefault="00CE58C9" w:rsidP="00CE58C9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F23B69" w:rsidRPr="003B3D01" w:rsidTr="002223A8">
        <w:trPr>
          <w:trHeight w:val="480"/>
        </w:trPr>
        <w:tc>
          <w:tcPr>
            <w:tcW w:w="3261" w:type="dxa"/>
            <w:vMerge w:val="restart"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5762" w:type="dxa"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1.Классные часы</w:t>
            </w:r>
          </w:p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701" w:type="dxa"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27" w:type="dxa"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F23B69" w:rsidRPr="003B3D01" w:rsidTr="002223A8">
        <w:trPr>
          <w:trHeight w:val="525"/>
        </w:trPr>
        <w:tc>
          <w:tcPr>
            <w:tcW w:w="3261" w:type="dxa"/>
            <w:vMerge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2" w:type="dxa"/>
          </w:tcPr>
          <w:p w:rsidR="00F23B69" w:rsidRPr="003B3D01" w:rsidRDefault="009A62F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2. </w:t>
            </w:r>
            <w:r w:rsidR="00D97AC5">
              <w:rPr>
                <w:rFonts w:ascii="Times New Roman" w:hAnsi="Times New Roman" w:cs="Times New Roman"/>
                <w:sz w:val="20"/>
              </w:rPr>
              <w:t xml:space="preserve">Конкур чтецов «Стихов </w:t>
            </w:r>
            <w:proofErr w:type="gramStart"/>
            <w:r w:rsidR="00D97AC5">
              <w:rPr>
                <w:rFonts w:ascii="Times New Roman" w:hAnsi="Times New Roman" w:cs="Times New Roman"/>
                <w:sz w:val="20"/>
              </w:rPr>
              <w:t>не мало</w:t>
            </w:r>
            <w:proofErr w:type="gramEnd"/>
            <w:r w:rsidR="00D97AC5">
              <w:rPr>
                <w:rFonts w:ascii="Times New Roman" w:hAnsi="Times New Roman" w:cs="Times New Roman"/>
                <w:sz w:val="20"/>
              </w:rPr>
              <w:t xml:space="preserve"> есть на свете…</w:t>
            </w:r>
            <w:r w:rsidR="00F23B69" w:rsidRPr="003B3D0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</w:tcPr>
          <w:p w:rsidR="00F23B69" w:rsidRPr="003B3D01" w:rsidRDefault="00D97AC5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  <w:r w:rsidR="006F617E" w:rsidRPr="003B3D01">
              <w:rPr>
                <w:rFonts w:ascii="Times New Roman" w:hAnsi="Times New Roman" w:cs="Times New Roman"/>
                <w:sz w:val="20"/>
              </w:rPr>
              <w:t>.11.2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F23B69" w:rsidRPr="003B3D01" w:rsidRDefault="00093FB6" w:rsidP="00E327D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2-9 классы</w:t>
            </w:r>
          </w:p>
        </w:tc>
        <w:tc>
          <w:tcPr>
            <w:tcW w:w="1276" w:type="dxa"/>
          </w:tcPr>
          <w:p w:rsidR="00F23B69" w:rsidRPr="003B3D01" w:rsidRDefault="00093FB6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Протокол, справка</w:t>
            </w:r>
          </w:p>
        </w:tc>
        <w:tc>
          <w:tcPr>
            <w:tcW w:w="2427" w:type="dxa"/>
          </w:tcPr>
          <w:p w:rsidR="00F23B69" w:rsidRPr="003B3D01" w:rsidRDefault="00093FB6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Учителя русского языка и литературы, библиотекарь</w:t>
            </w:r>
          </w:p>
        </w:tc>
      </w:tr>
      <w:tr w:rsidR="00A41376" w:rsidRPr="003B3D01" w:rsidTr="002223A8">
        <w:trPr>
          <w:trHeight w:val="594"/>
        </w:trPr>
        <w:tc>
          <w:tcPr>
            <w:tcW w:w="3261" w:type="dxa"/>
            <w:vMerge w:val="restart"/>
          </w:tcPr>
          <w:p w:rsidR="00A41376" w:rsidRPr="003B3D01" w:rsidRDefault="00A41376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Гражданско-патриотическое</w:t>
            </w:r>
          </w:p>
        </w:tc>
        <w:tc>
          <w:tcPr>
            <w:tcW w:w="5762" w:type="dxa"/>
          </w:tcPr>
          <w:p w:rsidR="00A41376" w:rsidRPr="003B3D01" w:rsidRDefault="00A41376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1День Народного Единства</w:t>
            </w:r>
          </w:p>
          <w:p w:rsidR="00A41376" w:rsidRPr="003B3D01" w:rsidRDefault="00A41376" w:rsidP="00F23B6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41376" w:rsidRPr="003B3D01" w:rsidRDefault="002F4F3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04</w:t>
            </w:r>
            <w:r w:rsidR="006F617E" w:rsidRPr="003B3D01">
              <w:rPr>
                <w:rFonts w:ascii="Times New Roman" w:hAnsi="Times New Roman" w:cs="Times New Roman"/>
                <w:sz w:val="20"/>
              </w:rPr>
              <w:t>.11.20</w:t>
            </w:r>
          </w:p>
          <w:p w:rsidR="00A41376" w:rsidRPr="003B3D01" w:rsidRDefault="00A4137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A41376" w:rsidRPr="003B3D01" w:rsidRDefault="00F23B6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</w:t>
            </w:r>
            <w:r w:rsidR="00A41376" w:rsidRPr="003B3D01">
              <w:rPr>
                <w:rFonts w:ascii="Times New Roman" w:hAnsi="Times New Roman" w:cs="Times New Roman"/>
                <w:sz w:val="20"/>
              </w:rPr>
              <w:t>-11 классы</w:t>
            </w:r>
          </w:p>
          <w:p w:rsidR="00A41376" w:rsidRPr="003B3D01" w:rsidRDefault="00A4137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41376" w:rsidRPr="003B3D01" w:rsidRDefault="00A4137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A41376" w:rsidRPr="003B3D01" w:rsidRDefault="00A4137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7" w:type="dxa"/>
          </w:tcPr>
          <w:p w:rsidR="00A41376" w:rsidRPr="003B3D01" w:rsidRDefault="00A4137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A41376" w:rsidRPr="003B3D01" w:rsidRDefault="00A4137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3B69" w:rsidRPr="003B3D01" w:rsidTr="002223A8">
        <w:trPr>
          <w:trHeight w:val="276"/>
        </w:trPr>
        <w:tc>
          <w:tcPr>
            <w:tcW w:w="3261" w:type="dxa"/>
            <w:vMerge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2" w:type="dxa"/>
          </w:tcPr>
          <w:p w:rsidR="00F23B69" w:rsidRPr="003B3D01" w:rsidRDefault="00F23B6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Беседа «Толерантность и мы»</w:t>
            </w:r>
          </w:p>
        </w:tc>
        <w:tc>
          <w:tcPr>
            <w:tcW w:w="1701" w:type="dxa"/>
          </w:tcPr>
          <w:p w:rsidR="00F23B69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15.11.2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F23B69" w:rsidRPr="003B3D01" w:rsidRDefault="00F23B6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5-8классы</w:t>
            </w:r>
          </w:p>
        </w:tc>
        <w:tc>
          <w:tcPr>
            <w:tcW w:w="1276" w:type="dxa"/>
          </w:tcPr>
          <w:p w:rsidR="00F23B69" w:rsidRPr="003B3D01" w:rsidRDefault="00F23B6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27" w:type="dxa"/>
          </w:tcPr>
          <w:p w:rsidR="00F23B69" w:rsidRPr="003B3D01" w:rsidRDefault="00F23B6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Библиотекарь</w:t>
            </w:r>
          </w:p>
        </w:tc>
      </w:tr>
      <w:tr w:rsidR="00F977E9" w:rsidRPr="003B3D01" w:rsidTr="002223A8">
        <w:trPr>
          <w:trHeight w:val="422"/>
        </w:trPr>
        <w:tc>
          <w:tcPr>
            <w:tcW w:w="3261" w:type="dxa"/>
            <w:vMerge/>
          </w:tcPr>
          <w:p w:rsidR="00F977E9" w:rsidRPr="003B3D01" w:rsidRDefault="00F977E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2" w:type="dxa"/>
          </w:tcPr>
          <w:p w:rsidR="00F977E9" w:rsidRPr="003B3D01" w:rsidRDefault="00F977E9" w:rsidP="009A122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1.День Отцов</w:t>
            </w:r>
            <w:r w:rsidR="002F4F36" w:rsidRPr="003B3D01">
              <w:rPr>
                <w:rFonts w:ascii="Times New Roman" w:hAnsi="Times New Roman" w:cs="Times New Roman"/>
                <w:sz w:val="20"/>
              </w:rPr>
              <w:t xml:space="preserve"> (по плану)</w:t>
            </w:r>
            <w:r w:rsidR="00F23B69" w:rsidRPr="003B3D01">
              <w:rPr>
                <w:rFonts w:ascii="Times New Roman" w:hAnsi="Times New Roman" w:cs="Times New Roman"/>
                <w:sz w:val="20"/>
              </w:rPr>
              <w:t xml:space="preserve"> Акция ко Дню отцов «Добрые дела с папой», «Вместе с папой»</w:t>
            </w:r>
          </w:p>
          <w:p w:rsidR="00F977E9" w:rsidRPr="003B3D01" w:rsidRDefault="00F977E9" w:rsidP="009A122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77E9" w:rsidRPr="003B3D01" w:rsidRDefault="002F4F36" w:rsidP="009A122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16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.11.2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F977E9" w:rsidRPr="003B3D01" w:rsidRDefault="00F977E9" w:rsidP="009A122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27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F977E9" w:rsidRPr="003B3D01" w:rsidTr="002223A8">
        <w:trPr>
          <w:trHeight w:val="883"/>
        </w:trPr>
        <w:tc>
          <w:tcPr>
            <w:tcW w:w="3261" w:type="dxa"/>
            <w:vMerge/>
          </w:tcPr>
          <w:p w:rsidR="00F977E9" w:rsidRPr="003B3D01" w:rsidRDefault="00F977E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2" w:type="dxa"/>
          </w:tcPr>
          <w:p w:rsidR="00F977E9" w:rsidRPr="003B3D01" w:rsidRDefault="00F977E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1.День Матери</w:t>
            </w:r>
            <w:proofErr w:type="gramStart"/>
            <w:r w:rsidRPr="003B3D01">
              <w:rPr>
                <w:rFonts w:ascii="Times New Roman" w:hAnsi="Times New Roman" w:cs="Times New Roman"/>
                <w:sz w:val="20"/>
              </w:rPr>
              <w:t>.</w:t>
            </w:r>
            <w:r w:rsidR="002F4F36" w:rsidRPr="003B3D01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="002F4F36" w:rsidRPr="003B3D01">
              <w:rPr>
                <w:rFonts w:ascii="Times New Roman" w:hAnsi="Times New Roman" w:cs="Times New Roman"/>
                <w:sz w:val="20"/>
              </w:rPr>
              <w:t>по плану)</w:t>
            </w:r>
          </w:p>
          <w:p w:rsidR="00F977E9" w:rsidRPr="003B3D01" w:rsidRDefault="00F977E9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</w:t>
            </w:r>
            <w:r w:rsidR="00D97AC5">
              <w:rPr>
                <w:rFonts w:ascii="Times New Roman" w:hAnsi="Times New Roman" w:cs="Times New Roman"/>
                <w:sz w:val="20"/>
              </w:rPr>
              <w:t xml:space="preserve">Акция «За все тебя благодарю 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26.1</w:t>
            </w:r>
            <w:r w:rsidR="00D97AC5">
              <w:rPr>
                <w:rFonts w:ascii="Times New Roman" w:hAnsi="Times New Roman" w:cs="Times New Roman"/>
                <w:sz w:val="20"/>
              </w:rPr>
              <w:t>1.21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77E9" w:rsidRPr="003B3D01" w:rsidRDefault="001706C8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</w:t>
            </w:r>
            <w:r w:rsidR="00F977E9" w:rsidRPr="003B3D01">
              <w:rPr>
                <w:rFonts w:ascii="Times New Roman" w:hAnsi="Times New Roman" w:cs="Times New Roman"/>
                <w:sz w:val="20"/>
              </w:rPr>
              <w:t>-11 классы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7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</w:tc>
      </w:tr>
      <w:tr w:rsidR="00F977E9" w:rsidRPr="003B3D01" w:rsidTr="002223A8">
        <w:tc>
          <w:tcPr>
            <w:tcW w:w="3261" w:type="dxa"/>
          </w:tcPr>
          <w:p w:rsidR="00F977E9" w:rsidRPr="003B3D01" w:rsidRDefault="00F977E9" w:rsidP="007F7E7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F977E9" w:rsidRPr="003B3D01" w:rsidRDefault="00F977E9" w:rsidP="007F7E72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5762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1.Беседы по ПДД в начальной школе.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 Беседы о напоминании о зимних дорожных ловушках</w:t>
            </w: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2</w:t>
            </w:r>
            <w:r w:rsidR="00D97AC5">
              <w:rPr>
                <w:rFonts w:ascii="Times New Roman" w:hAnsi="Times New Roman" w:cs="Times New Roman"/>
                <w:sz w:val="20"/>
              </w:rPr>
              <w:t>2</w:t>
            </w:r>
            <w:r w:rsidRPr="003B3D01">
              <w:rPr>
                <w:rFonts w:ascii="Times New Roman" w:hAnsi="Times New Roman" w:cs="Times New Roman"/>
                <w:sz w:val="20"/>
              </w:rPr>
              <w:t>.11.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2</w:t>
            </w:r>
            <w:r w:rsidR="00D97A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</w:t>
            </w:r>
          </w:p>
        </w:tc>
        <w:tc>
          <w:tcPr>
            <w:tcW w:w="1276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27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Руководители,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F977E9" w:rsidRPr="003B3D01" w:rsidTr="002223A8">
        <w:trPr>
          <w:trHeight w:val="796"/>
        </w:trPr>
        <w:tc>
          <w:tcPr>
            <w:tcW w:w="3261" w:type="dxa"/>
            <w:vMerge w:val="restart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5762" w:type="dxa"/>
          </w:tcPr>
          <w:p w:rsidR="00F977E9" w:rsidRPr="003B3D01" w:rsidRDefault="00F977E9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Конкурс стихов ко</w:t>
            </w:r>
            <w:r w:rsidRPr="003B3D01">
              <w:rPr>
                <w:rFonts w:ascii="Times New Roman" w:hAnsi="Times New Roman" w:cs="Times New Roman"/>
                <w:sz w:val="20"/>
              </w:rPr>
              <w:t xml:space="preserve">  Дню Матери «</w:t>
            </w:r>
            <w:r w:rsidR="002525B8">
              <w:rPr>
                <w:rFonts w:ascii="Times New Roman" w:hAnsi="Times New Roman" w:cs="Times New Roman"/>
                <w:sz w:val="20"/>
              </w:rPr>
              <w:t xml:space="preserve">Тебе, </w:t>
            </w:r>
            <w:proofErr w:type="gramStart"/>
            <w:r w:rsidR="002525B8">
              <w:rPr>
                <w:rFonts w:ascii="Times New Roman" w:hAnsi="Times New Roman" w:cs="Times New Roman"/>
                <w:sz w:val="20"/>
              </w:rPr>
              <w:t>родная</w:t>
            </w:r>
            <w:proofErr w:type="gramEnd"/>
            <w:r w:rsidR="002525B8">
              <w:rPr>
                <w:rFonts w:ascii="Times New Roman" w:hAnsi="Times New Roman" w:cs="Times New Roman"/>
                <w:sz w:val="20"/>
              </w:rPr>
              <w:t>, стих дарю</w:t>
            </w:r>
            <w:r w:rsidRPr="003B3D0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Ноябрь 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7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Учитель музыки,  классные руководители</w:t>
            </w:r>
          </w:p>
        </w:tc>
      </w:tr>
      <w:tr w:rsidR="00F977E9" w:rsidRPr="003B3D01" w:rsidTr="002223A8">
        <w:trPr>
          <w:trHeight w:val="393"/>
        </w:trPr>
        <w:tc>
          <w:tcPr>
            <w:tcW w:w="3261" w:type="dxa"/>
            <w:vMerge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62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2.Правила общения с книгой</w:t>
            </w:r>
          </w:p>
        </w:tc>
        <w:tc>
          <w:tcPr>
            <w:tcW w:w="1701" w:type="dxa"/>
          </w:tcPr>
          <w:p w:rsidR="00F977E9" w:rsidRPr="003B3D01" w:rsidRDefault="002525B8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.11.2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5-6 классы</w:t>
            </w:r>
          </w:p>
        </w:tc>
        <w:tc>
          <w:tcPr>
            <w:tcW w:w="1276" w:type="dxa"/>
          </w:tcPr>
          <w:p w:rsidR="00F977E9" w:rsidRPr="003B3D01" w:rsidRDefault="00F977E9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27" w:type="dxa"/>
          </w:tcPr>
          <w:p w:rsidR="00F977E9" w:rsidRPr="003B3D01" w:rsidRDefault="00A62945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Библотекарь</w:t>
            </w:r>
            <w:proofErr w:type="spellEnd"/>
          </w:p>
        </w:tc>
      </w:tr>
      <w:tr w:rsidR="006129E6" w:rsidRPr="003B3D01" w:rsidTr="006129E6">
        <w:trPr>
          <w:trHeight w:val="1117"/>
        </w:trPr>
        <w:tc>
          <w:tcPr>
            <w:tcW w:w="3261" w:type="dxa"/>
          </w:tcPr>
          <w:p w:rsidR="006129E6" w:rsidRPr="003B3D01" w:rsidRDefault="006129E6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Физкультурно-оздоровительное воспитание, профилактика вредных привычек и </w:t>
            </w:r>
          </w:p>
          <w:p w:rsidR="006129E6" w:rsidRPr="003B3D01" w:rsidRDefault="006129E6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асоциального поведения</w:t>
            </w:r>
          </w:p>
        </w:tc>
        <w:tc>
          <w:tcPr>
            <w:tcW w:w="5762" w:type="dxa"/>
          </w:tcPr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1.Классные часы об этике, о здоровом образе жизни</w:t>
            </w: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2.Международжный день борьбы с курением</w:t>
            </w: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графику</w:t>
            </w: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129E6" w:rsidRPr="003B3D01" w:rsidRDefault="006129E6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7" w:type="dxa"/>
          </w:tcPr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6129E6" w:rsidRPr="003B3D01" w:rsidRDefault="006129E6" w:rsidP="007862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77E9" w:rsidRPr="003B3D01" w:rsidTr="006129E6">
        <w:trPr>
          <w:trHeight w:val="551"/>
        </w:trPr>
        <w:tc>
          <w:tcPr>
            <w:tcW w:w="3261" w:type="dxa"/>
          </w:tcPr>
          <w:p w:rsidR="00F977E9" w:rsidRPr="003B3D01" w:rsidRDefault="00F977E9" w:rsidP="007F7F1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Семейное воспитание</w:t>
            </w:r>
          </w:p>
        </w:tc>
        <w:tc>
          <w:tcPr>
            <w:tcW w:w="5762" w:type="dxa"/>
          </w:tcPr>
          <w:p w:rsidR="00F977E9" w:rsidRPr="003B3D01" w:rsidRDefault="00F977E9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1.Выставка рисунков ко Дню Матери. </w:t>
            </w:r>
          </w:p>
        </w:tc>
        <w:tc>
          <w:tcPr>
            <w:tcW w:w="1701" w:type="dxa"/>
          </w:tcPr>
          <w:p w:rsidR="00F977E9" w:rsidRPr="003B3D01" w:rsidRDefault="00F977E9" w:rsidP="007F7F1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</w:t>
            </w:r>
            <w:r w:rsidR="002525B8">
              <w:rPr>
                <w:rFonts w:ascii="Times New Roman" w:hAnsi="Times New Roman" w:cs="Times New Roman"/>
                <w:sz w:val="20"/>
              </w:rPr>
              <w:t>6.11.21</w:t>
            </w:r>
          </w:p>
          <w:p w:rsidR="00F977E9" w:rsidRPr="003B3D01" w:rsidRDefault="00F977E9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77E9" w:rsidRPr="003B3D01" w:rsidRDefault="00F977E9" w:rsidP="007F7F1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1-4 классы</w:t>
            </w:r>
          </w:p>
          <w:p w:rsidR="00F977E9" w:rsidRPr="003B3D01" w:rsidRDefault="00F977E9" w:rsidP="007F7F1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5-11 классы</w:t>
            </w:r>
          </w:p>
          <w:p w:rsidR="00F977E9" w:rsidRPr="003B3D01" w:rsidRDefault="00F977E9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977E9" w:rsidRPr="003B3D01" w:rsidRDefault="00F977E9" w:rsidP="007F7F1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F977E9" w:rsidRPr="003B3D01" w:rsidRDefault="00F977E9" w:rsidP="007F7F1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7" w:type="dxa"/>
          </w:tcPr>
          <w:p w:rsidR="00F977E9" w:rsidRPr="003B3D01" w:rsidRDefault="00F977E9" w:rsidP="007F7F1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ИЗО,</w:t>
            </w:r>
          </w:p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F977E9" w:rsidRPr="003B3D01" w:rsidTr="002223A8">
        <w:tc>
          <w:tcPr>
            <w:tcW w:w="3261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Профориентационная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деятельность</w:t>
            </w:r>
          </w:p>
        </w:tc>
        <w:tc>
          <w:tcPr>
            <w:tcW w:w="5762" w:type="dxa"/>
          </w:tcPr>
          <w:p w:rsidR="00F977E9" w:rsidRPr="003B3D01" w:rsidRDefault="009A1228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Конкурс рисунков «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 xml:space="preserve">Профессия моей </w:t>
            </w:r>
            <w:proofErr w:type="spellStart"/>
            <w:r w:rsidR="006129E6" w:rsidRPr="003B3D01">
              <w:rPr>
                <w:rFonts w:ascii="Times New Roman" w:hAnsi="Times New Roman" w:cs="Times New Roman"/>
                <w:sz w:val="20"/>
              </w:rPr>
              <w:t>мечыт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»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, «Профессия моей бабушки», «Мой дед-профессионал»</w:t>
            </w:r>
          </w:p>
        </w:tc>
        <w:tc>
          <w:tcPr>
            <w:tcW w:w="1701" w:type="dxa"/>
          </w:tcPr>
          <w:p w:rsidR="00F977E9" w:rsidRPr="003B3D01" w:rsidRDefault="006129E6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До 20.2</w:t>
            </w:r>
            <w:r w:rsidR="00252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F977E9" w:rsidRPr="003B3D01" w:rsidRDefault="009A1228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</w:t>
            </w:r>
            <w:r w:rsidR="00F977E9" w:rsidRPr="003B3D01">
              <w:rPr>
                <w:rFonts w:ascii="Times New Roman" w:hAnsi="Times New Roman" w:cs="Times New Roman"/>
                <w:sz w:val="20"/>
              </w:rPr>
              <w:t>-11 классы</w:t>
            </w:r>
          </w:p>
        </w:tc>
        <w:tc>
          <w:tcPr>
            <w:tcW w:w="1276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27" w:type="dxa"/>
          </w:tcPr>
          <w:p w:rsidR="00F977E9" w:rsidRPr="003B3D01" w:rsidRDefault="009A1228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Учитель ИЗО</w:t>
            </w:r>
          </w:p>
        </w:tc>
      </w:tr>
      <w:tr w:rsidR="00F977E9" w:rsidRPr="003B3D01" w:rsidTr="002223A8">
        <w:tc>
          <w:tcPr>
            <w:tcW w:w="3261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5762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Рейд «Генеральная уборка классов»</w:t>
            </w:r>
          </w:p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Последняя неделя</w:t>
            </w:r>
          </w:p>
        </w:tc>
        <w:tc>
          <w:tcPr>
            <w:tcW w:w="1701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27" w:type="dxa"/>
          </w:tcPr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F977E9" w:rsidRPr="003B3D01" w:rsidRDefault="00F977E9" w:rsidP="00D6220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F977E9" w:rsidRPr="003B3D01" w:rsidTr="002223A8">
        <w:tc>
          <w:tcPr>
            <w:tcW w:w="3261" w:type="dxa"/>
          </w:tcPr>
          <w:p w:rsidR="00F977E9" w:rsidRPr="003B3D01" w:rsidRDefault="00F977E9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5762" w:type="dxa"/>
          </w:tcPr>
          <w:p w:rsidR="00F977E9" w:rsidRPr="003B3D01" w:rsidRDefault="009A1228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День правовой помощи детям (по плану)</w:t>
            </w:r>
          </w:p>
          <w:p w:rsidR="00F977E9" w:rsidRPr="003B3D01" w:rsidRDefault="00F977E9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F977E9" w:rsidRPr="003B3D01" w:rsidRDefault="00F977E9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77E9" w:rsidRPr="003B3D01" w:rsidRDefault="006129E6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13-20.11.2</w:t>
            </w:r>
            <w:r w:rsidR="00252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F977E9" w:rsidRPr="003B3D01" w:rsidRDefault="00F977E9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F977E9" w:rsidRPr="003B3D01" w:rsidRDefault="00F977E9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27" w:type="dxa"/>
          </w:tcPr>
          <w:p w:rsidR="00F977E9" w:rsidRPr="003B3D01" w:rsidRDefault="00F977E9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="0020783B" w:rsidRPr="003B3D01">
              <w:rPr>
                <w:rFonts w:ascii="Times New Roman" w:hAnsi="Times New Roman" w:cs="Times New Roman"/>
                <w:sz w:val="20"/>
              </w:rPr>
              <w:t>, учитель обществознания,</w:t>
            </w:r>
          </w:p>
          <w:p w:rsidR="00F977E9" w:rsidRPr="003B3D01" w:rsidRDefault="00F977E9" w:rsidP="004803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F977E9" w:rsidRPr="003B3D01" w:rsidTr="002223A8">
        <w:trPr>
          <w:trHeight w:val="1094"/>
        </w:trPr>
        <w:tc>
          <w:tcPr>
            <w:tcW w:w="3261" w:type="dxa"/>
          </w:tcPr>
          <w:p w:rsidR="00F977E9" w:rsidRPr="003B3D01" w:rsidRDefault="00F977E9" w:rsidP="008203D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bookmarkStart w:id="2" w:name="_Hlk524731841"/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Социально-педагогическая деятельность</w:t>
            </w:r>
          </w:p>
        </w:tc>
        <w:tc>
          <w:tcPr>
            <w:tcW w:w="5762" w:type="dxa"/>
          </w:tcPr>
          <w:p w:rsidR="00F977E9" w:rsidRPr="003B3D01" w:rsidRDefault="0020783B" w:rsidP="0020783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Неделя толерантность. Международный день толерантности. «Толерантность- образ жизни», «уроков нравственности» в рамках неделя толерантности </w:t>
            </w:r>
          </w:p>
        </w:tc>
        <w:tc>
          <w:tcPr>
            <w:tcW w:w="1701" w:type="dxa"/>
          </w:tcPr>
          <w:p w:rsidR="00F977E9" w:rsidRPr="003B3D01" w:rsidRDefault="0020783B" w:rsidP="00C96F2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13-20.11</w:t>
            </w:r>
          </w:p>
        </w:tc>
        <w:tc>
          <w:tcPr>
            <w:tcW w:w="1701" w:type="dxa"/>
          </w:tcPr>
          <w:p w:rsidR="00F977E9" w:rsidRPr="003B3D01" w:rsidRDefault="0020783B" w:rsidP="0020783B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1-11классы</w:t>
            </w:r>
          </w:p>
        </w:tc>
        <w:tc>
          <w:tcPr>
            <w:tcW w:w="1276" w:type="dxa"/>
          </w:tcPr>
          <w:p w:rsidR="00F977E9" w:rsidRPr="003B3D01" w:rsidRDefault="0020783B" w:rsidP="00C96F2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27" w:type="dxa"/>
          </w:tcPr>
          <w:p w:rsidR="00F977E9" w:rsidRPr="003B3D01" w:rsidRDefault="0020783B" w:rsidP="00C96F2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Педагог-психолог,</w:t>
            </w:r>
            <w:r w:rsidR="00F977E9" w:rsidRPr="003B3D01">
              <w:rPr>
                <w:rFonts w:ascii="Times New Roman" w:hAnsi="Times New Roman" w:cs="Times New Roman"/>
                <w:sz w:val="20"/>
              </w:rPr>
              <w:t xml:space="preserve"> Классные руководители</w:t>
            </w:r>
            <w:r w:rsidRPr="003B3D01">
              <w:rPr>
                <w:rFonts w:ascii="Times New Roman" w:hAnsi="Times New Roman" w:cs="Times New Roman"/>
                <w:sz w:val="20"/>
              </w:rPr>
              <w:t>,</w:t>
            </w:r>
          </w:p>
          <w:p w:rsidR="00F977E9" w:rsidRPr="003B3D01" w:rsidRDefault="00F977E9" w:rsidP="00896A81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</w:tc>
      </w:tr>
      <w:tr w:rsidR="00F977E9" w:rsidRPr="003B3D01" w:rsidTr="002223A8">
        <w:tc>
          <w:tcPr>
            <w:tcW w:w="3261" w:type="dxa"/>
          </w:tcPr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</w:tc>
        <w:tc>
          <w:tcPr>
            <w:tcW w:w="5762" w:type="dxa"/>
          </w:tcPr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Выполнение плана ВР (посещение мероприятий)</w:t>
            </w:r>
          </w:p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701" w:type="dxa"/>
          </w:tcPr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2-11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27" w:type="dxa"/>
          </w:tcPr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F977E9" w:rsidRPr="003B3D01" w:rsidRDefault="00F977E9" w:rsidP="0078621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bookmarkEnd w:id="2"/>
    <w:p w:rsidR="00480381" w:rsidRPr="003B3D01" w:rsidRDefault="00480381" w:rsidP="00F75A6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3B3D01">
        <w:rPr>
          <w:rFonts w:ascii="Times New Roman" w:hAnsi="Times New Roman" w:cs="Times New Roman"/>
          <w:b/>
          <w:sz w:val="24"/>
          <w:szCs w:val="28"/>
        </w:rPr>
        <w:t>Декабрь</w:t>
      </w:r>
    </w:p>
    <w:tbl>
      <w:tblPr>
        <w:tblStyle w:val="a3"/>
        <w:tblW w:w="16018" w:type="dxa"/>
        <w:tblInd w:w="-572" w:type="dxa"/>
        <w:tblLook w:val="04A0"/>
      </w:tblPr>
      <w:tblGrid>
        <w:gridCol w:w="3261"/>
        <w:gridCol w:w="5670"/>
        <w:gridCol w:w="1701"/>
        <w:gridCol w:w="1701"/>
        <w:gridCol w:w="1275"/>
        <w:gridCol w:w="2410"/>
      </w:tblGrid>
      <w:tr w:rsidR="006434F0" w:rsidRPr="003B3D01" w:rsidTr="003B3D01">
        <w:tc>
          <w:tcPr>
            <w:tcW w:w="3261" w:type="dxa"/>
          </w:tcPr>
          <w:p w:rsidR="00480381" w:rsidRPr="003B3D01" w:rsidRDefault="00480381" w:rsidP="0048038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670" w:type="dxa"/>
          </w:tcPr>
          <w:p w:rsidR="00480381" w:rsidRPr="003B3D01" w:rsidRDefault="00480381" w:rsidP="0048038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480381" w:rsidRPr="003B3D01" w:rsidRDefault="00480381" w:rsidP="0048038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480381" w:rsidRPr="003B3D01" w:rsidRDefault="00480381" w:rsidP="0048038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75" w:type="dxa"/>
          </w:tcPr>
          <w:p w:rsidR="00480381" w:rsidRPr="003B3D01" w:rsidRDefault="00480381" w:rsidP="0048038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410" w:type="dxa"/>
          </w:tcPr>
          <w:p w:rsidR="00480381" w:rsidRPr="003B3D01" w:rsidRDefault="00480381" w:rsidP="0048038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6434F0" w:rsidRPr="003B3D01" w:rsidTr="003B3D01">
        <w:tc>
          <w:tcPr>
            <w:tcW w:w="3261" w:type="dxa"/>
          </w:tcPr>
          <w:p w:rsidR="00480381" w:rsidRPr="003B3D01" w:rsidRDefault="0048038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5670" w:type="dxa"/>
          </w:tcPr>
          <w:p w:rsidR="007D1CC8" w:rsidRPr="003B3D01" w:rsidRDefault="007D1CC8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1.Викторина «Сказка каждому нужна</w:t>
            </w:r>
            <w:r w:rsidR="00C96F27" w:rsidRPr="003B3D0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</w:tcPr>
          <w:p w:rsidR="00480381" w:rsidRPr="003B3D01" w:rsidRDefault="002525B8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15.12.21</w:t>
            </w:r>
          </w:p>
          <w:p w:rsidR="00480381" w:rsidRPr="003B3D01" w:rsidRDefault="0048038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80381" w:rsidRPr="003B3D01" w:rsidRDefault="00881EB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3-4</w:t>
            </w:r>
            <w:r w:rsidR="00480381" w:rsidRPr="003B3D01">
              <w:rPr>
                <w:rFonts w:ascii="Times New Roman" w:hAnsi="Times New Roman" w:cs="Times New Roman"/>
                <w:sz w:val="20"/>
              </w:rPr>
              <w:t xml:space="preserve"> классы</w:t>
            </w:r>
          </w:p>
          <w:p w:rsidR="00480381" w:rsidRPr="003B3D01" w:rsidRDefault="0048038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D2BE4" w:rsidRPr="003B3D01" w:rsidRDefault="0048038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  <w:p w:rsidR="00480381" w:rsidRPr="003B3D01" w:rsidRDefault="0048038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80381" w:rsidRPr="003B3D01" w:rsidRDefault="00881EB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Библиотекарь </w:t>
            </w:r>
          </w:p>
          <w:p w:rsidR="000D2BE4" w:rsidRPr="003B3D01" w:rsidRDefault="000D2BE4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актив ДОО</w:t>
            </w:r>
          </w:p>
        </w:tc>
      </w:tr>
      <w:tr w:rsidR="0020783B" w:rsidRPr="003B3D01" w:rsidTr="003B3D01">
        <w:trPr>
          <w:trHeight w:val="534"/>
        </w:trPr>
        <w:tc>
          <w:tcPr>
            <w:tcW w:w="3261" w:type="dxa"/>
            <w:vMerge w:val="restart"/>
          </w:tcPr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20783B" w:rsidRPr="003B3D01" w:rsidRDefault="0020783B" w:rsidP="00881EB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2.  </w:t>
            </w:r>
            <w:bookmarkStart w:id="3" w:name="_Hlk525078246"/>
            <w:r w:rsidRPr="003B3D01">
              <w:rPr>
                <w:rFonts w:ascii="Times New Roman" w:hAnsi="Times New Roman" w:cs="Times New Roman"/>
                <w:sz w:val="20"/>
              </w:rPr>
              <w:t>Классные часы «Главный закон государства. Что я знаю о Конституции»</w:t>
            </w:r>
            <w:bookmarkEnd w:id="3"/>
          </w:p>
        </w:tc>
        <w:tc>
          <w:tcPr>
            <w:tcW w:w="1701" w:type="dxa"/>
          </w:tcPr>
          <w:p w:rsidR="0020783B" w:rsidRPr="003B3D01" w:rsidRDefault="002525B8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1706C8" w:rsidRPr="003B3D01">
              <w:rPr>
                <w:rFonts w:ascii="Times New Roman" w:hAnsi="Times New Roman" w:cs="Times New Roman"/>
                <w:sz w:val="20"/>
              </w:rPr>
              <w:t>.12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.2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5" w:type="dxa"/>
          </w:tcPr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истории</w:t>
            </w:r>
          </w:p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Библиотекарь </w:t>
            </w:r>
          </w:p>
        </w:tc>
      </w:tr>
      <w:tr w:rsidR="0020783B" w:rsidRPr="003B3D01" w:rsidTr="003B3D01">
        <w:trPr>
          <w:trHeight w:val="543"/>
        </w:trPr>
        <w:tc>
          <w:tcPr>
            <w:tcW w:w="3261" w:type="dxa"/>
            <w:vMerge/>
          </w:tcPr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20783B" w:rsidRPr="003B3D01" w:rsidRDefault="0020783B" w:rsidP="00881EB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3.Выставка «Символы России»</w:t>
            </w:r>
          </w:p>
        </w:tc>
        <w:tc>
          <w:tcPr>
            <w:tcW w:w="1701" w:type="dxa"/>
          </w:tcPr>
          <w:p w:rsidR="0020783B" w:rsidRPr="003B3D01" w:rsidRDefault="006129E6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Декабрь </w:t>
            </w:r>
          </w:p>
        </w:tc>
        <w:tc>
          <w:tcPr>
            <w:tcW w:w="1701" w:type="dxa"/>
          </w:tcPr>
          <w:p w:rsidR="0020783B" w:rsidRPr="003B3D01" w:rsidRDefault="001706C8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1-11класс</w:t>
            </w:r>
          </w:p>
        </w:tc>
        <w:tc>
          <w:tcPr>
            <w:tcW w:w="1275" w:type="dxa"/>
          </w:tcPr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0783B" w:rsidRPr="003B3D01" w:rsidRDefault="006129E6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20783B" w:rsidRPr="003B3D01" w:rsidRDefault="0020783B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Библиотекарь</w:t>
            </w:r>
          </w:p>
        </w:tc>
      </w:tr>
      <w:tr w:rsidR="001E3A41" w:rsidRPr="003B3D01" w:rsidTr="003B3D01">
        <w:trPr>
          <w:trHeight w:val="1065"/>
        </w:trPr>
        <w:tc>
          <w:tcPr>
            <w:tcW w:w="3261" w:type="dxa"/>
            <w:vMerge w:val="restart"/>
          </w:tcPr>
          <w:p w:rsidR="001E3A41" w:rsidRPr="003B3D01" w:rsidRDefault="001E3A4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1E3A41" w:rsidRPr="003B3D01" w:rsidRDefault="001E3A41" w:rsidP="000D2BE4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5670" w:type="dxa"/>
          </w:tcPr>
          <w:p w:rsidR="001E3A41" w:rsidRPr="003B3D01" w:rsidRDefault="001E3A41" w:rsidP="00861D3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1.Тематические 15минутки «У ПДД каникул не бывает»</w:t>
            </w:r>
          </w:p>
          <w:p w:rsidR="001E3A41" w:rsidRPr="003B3D01" w:rsidRDefault="001E3A41" w:rsidP="00861D3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Декабрь </w:t>
            </w:r>
          </w:p>
        </w:tc>
        <w:tc>
          <w:tcPr>
            <w:tcW w:w="1701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5" w:type="dxa"/>
          </w:tcPr>
          <w:p w:rsidR="001E3A41" w:rsidRPr="003B3D01" w:rsidRDefault="006129E6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1E3A41" w:rsidRPr="003B3D01" w:rsidRDefault="001E3A41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1E3A41" w:rsidRPr="003B3D01" w:rsidRDefault="001E3A41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Преподаватель-организатор ОБЖ</w:t>
            </w:r>
          </w:p>
        </w:tc>
      </w:tr>
      <w:tr w:rsidR="001E3A41" w:rsidRPr="003B3D01" w:rsidTr="003B3D01">
        <w:trPr>
          <w:trHeight w:val="623"/>
        </w:trPr>
        <w:tc>
          <w:tcPr>
            <w:tcW w:w="3261" w:type="dxa"/>
            <w:vMerge/>
          </w:tcPr>
          <w:p w:rsidR="001E3A41" w:rsidRPr="003B3D01" w:rsidRDefault="001E3A4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1E3A41" w:rsidRPr="003B3D01" w:rsidRDefault="001E3A41" w:rsidP="00861D3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2.Инструктаж по технике безопасности при переходе улиц в зимнее время года</w:t>
            </w:r>
          </w:p>
        </w:tc>
        <w:tc>
          <w:tcPr>
            <w:tcW w:w="1701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24.12</w:t>
            </w:r>
          </w:p>
        </w:tc>
        <w:tc>
          <w:tcPr>
            <w:tcW w:w="1701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1-11классы</w:t>
            </w:r>
          </w:p>
        </w:tc>
        <w:tc>
          <w:tcPr>
            <w:tcW w:w="1275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410" w:type="dxa"/>
          </w:tcPr>
          <w:p w:rsidR="001E3A41" w:rsidRPr="003B3D01" w:rsidRDefault="001E3A41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1E3A41" w:rsidRPr="003B3D01" w:rsidTr="003B3D01">
        <w:trPr>
          <w:trHeight w:val="419"/>
        </w:trPr>
        <w:tc>
          <w:tcPr>
            <w:tcW w:w="3261" w:type="dxa"/>
            <w:vMerge/>
          </w:tcPr>
          <w:p w:rsidR="001E3A41" w:rsidRPr="003B3D01" w:rsidRDefault="001E3A41" w:rsidP="000D2BE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1E3A41" w:rsidRPr="003B3D01" w:rsidRDefault="001E3A41" w:rsidP="001E3A4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1.Всероссийская акция «Час кода» (тематический урок информатики)</w:t>
            </w:r>
          </w:p>
        </w:tc>
        <w:tc>
          <w:tcPr>
            <w:tcW w:w="1701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04-10.12</w:t>
            </w:r>
          </w:p>
        </w:tc>
        <w:tc>
          <w:tcPr>
            <w:tcW w:w="1701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5-11классы</w:t>
            </w:r>
          </w:p>
        </w:tc>
        <w:tc>
          <w:tcPr>
            <w:tcW w:w="1275" w:type="dxa"/>
          </w:tcPr>
          <w:p w:rsidR="001E3A41" w:rsidRPr="003B3D01" w:rsidRDefault="001E3A41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фотоотчет</w:t>
            </w:r>
          </w:p>
        </w:tc>
        <w:tc>
          <w:tcPr>
            <w:tcW w:w="2410" w:type="dxa"/>
          </w:tcPr>
          <w:p w:rsidR="001E3A41" w:rsidRPr="003B3D01" w:rsidRDefault="001E3A41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информатики</w:t>
            </w:r>
          </w:p>
        </w:tc>
      </w:tr>
      <w:tr w:rsidR="006434F0" w:rsidRPr="003B3D01" w:rsidTr="003B3D01">
        <w:trPr>
          <w:trHeight w:val="766"/>
        </w:trPr>
        <w:tc>
          <w:tcPr>
            <w:tcW w:w="3261" w:type="dxa"/>
          </w:tcPr>
          <w:p w:rsidR="00C163E8" w:rsidRPr="003B3D01" w:rsidRDefault="00C163E8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C163E8" w:rsidRPr="003B3D01" w:rsidRDefault="00881EB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1.Новогоднее представление «Бал-маскарад»</w:t>
            </w:r>
          </w:p>
          <w:p w:rsidR="00881EBB" w:rsidRPr="003B3D01" w:rsidRDefault="00881EB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2..Конкурс новогодних открыток (поздравление ветеранов)</w:t>
            </w:r>
          </w:p>
        </w:tc>
        <w:tc>
          <w:tcPr>
            <w:tcW w:w="1701" w:type="dxa"/>
          </w:tcPr>
          <w:p w:rsidR="00C163E8" w:rsidRPr="003B3D01" w:rsidRDefault="00881EB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графику</w:t>
            </w:r>
          </w:p>
          <w:p w:rsidR="000D1B9B" w:rsidRPr="003B3D01" w:rsidRDefault="000D1B9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Декабрь </w:t>
            </w:r>
          </w:p>
          <w:p w:rsidR="00881EBB" w:rsidRPr="003B3D01" w:rsidRDefault="00881EB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163E8" w:rsidRPr="003B3D01" w:rsidRDefault="00881EB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0D1B9B" w:rsidRPr="003B3D01" w:rsidRDefault="000D1B9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163E8" w:rsidRPr="003B3D01" w:rsidRDefault="00C163E8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C163E8" w:rsidRPr="003B3D01" w:rsidRDefault="00C163E8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C163E8" w:rsidRPr="003B3D01" w:rsidRDefault="00C163E8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20783B" w:rsidRPr="003B3D01" w:rsidTr="003B3D01">
        <w:trPr>
          <w:trHeight w:val="550"/>
        </w:trPr>
        <w:tc>
          <w:tcPr>
            <w:tcW w:w="3261" w:type="dxa"/>
            <w:vMerge w:val="restart"/>
          </w:tcPr>
          <w:p w:rsidR="0020783B" w:rsidRPr="003B3D01" w:rsidRDefault="0020783B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Физкультурно-оздоровительное воспитание, профилактика вредных привычек и асоциального поведения</w:t>
            </w:r>
          </w:p>
        </w:tc>
        <w:tc>
          <w:tcPr>
            <w:tcW w:w="5670" w:type="dxa"/>
          </w:tcPr>
          <w:p w:rsidR="0020783B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Неделя по профилактике ПАВ «Умей сказать-нет!»</w:t>
            </w:r>
          </w:p>
        </w:tc>
        <w:tc>
          <w:tcPr>
            <w:tcW w:w="1701" w:type="dxa"/>
          </w:tcPr>
          <w:p w:rsidR="0020783B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01-15.12</w:t>
            </w:r>
          </w:p>
        </w:tc>
        <w:tc>
          <w:tcPr>
            <w:tcW w:w="1701" w:type="dxa"/>
          </w:tcPr>
          <w:p w:rsidR="0020783B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1-11классы</w:t>
            </w:r>
          </w:p>
        </w:tc>
        <w:tc>
          <w:tcPr>
            <w:tcW w:w="1275" w:type="dxa"/>
          </w:tcPr>
          <w:p w:rsidR="0020783B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10" w:type="dxa"/>
          </w:tcPr>
          <w:p w:rsidR="0020783B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</w:tc>
      </w:tr>
      <w:tr w:rsidR="0039177A" w:rsidRPr="003B3D01" w:rsidTr="003B3D01">
        <w:trPr>
          <w:trHeight w:val="984"/>
        </w:trPr>
        <w:tc>
          <w:tcPr>
            <w:tcW w:w="3261" w:type="dxa"/>
            <w:vMerge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1.1декабря-день борьбы со СПИДом.Встреча с врачом-наркологом «Формула здоровья»</w:t>
            </w:r>
          </w:p>
        </w:tc>
        <w:tc>
          <w:tcPr>
            <w:tcW w:w="1701" w:type="dxa"/>
          </w:tcPr>
          <w:p w:rsidR="0039177A" w:rsidRPr="003B3D01" w:rsidRDefault="006129E6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 </w:t>
            </w:r>
            <w:r w:rsidR="0039177A" w:rsidRPr="003B3D01">
              <w:rPr>
                <w:rFonts w:ascii="Times New Roman" w:hAnsi="Times New Roman" w:cs="Times New Roman"/>
                <w:sz w:val="20"/>
              </w:rPr>
              <w:t xml:space="preserve">неделя </w:t>
            </w:r>
          </w:p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5-11 классы</w:t>
            </w:r>
          </w:p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Зам директора по ВР, 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</w:t>
            </w:r>
          </w:p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39177A" w:rsidRPr="003B3D01" w:rsidTr="003B3D01">
        <w:trPr>
          <w:trHeight w:val="526"/>
        </w:trPr>
        <w:tc>
          <w:tcPr>
            <w:tcW w:w="3261" w:type="dxa"/>
            <w:vMerge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2.Конкурс стенгазет «Нет наркотикам!»</w:t>
            </w:r>
          </w:p>
        </w:tc>
        <w:tc>
          <w:tcPr>
            <w:tcW w:w="1701" w:type="dxa"/>
          </w:tcPr>
          <w:p w:rsidR="0039177A" w:rsidRPr="003B3D01" w:rsidRDefault="006129E6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 неделя </w:t>
            </w:r>
          </w:p>
        </w:tc>
        <w:tc>
          <w:tcPr>
            <w:tcW w:w="1701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5-11 классы</w:t>
            </w:r>
          </w:p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10" w:type="dxa"/>
          </w:tcPr>
          <w:p w:rsidR="0039177A" w:rsidRPr="003B3D01" w:rsidRDefault="0039177A" w:rsidP="0020783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ИЗО</w:t>
            </w:r>
          </w:p>
        </w:tc>
      </w:tr>
      <w:tr w:rsidR="0039177A" w:rsidRPr="003B3D01" w:rsidTr="003B3D01">
        <w:trPr>
          <w:trHeight w:val="545"/>
        </w:trPr>
        <w:tc>
          <w:tcPr>
            <w:tcW w:w="3261" w:type="dxa"/>
            <w:vMerge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3.Беседы  по половому воспитанию</w:t>
            </w:r>
          </w:p>
        </w:tc>
        <w:tc>
          <w:tcPr>
            <w:tcW w:w="1701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плану</w:t>
            </w:r>
          </w:p>
        </w:tc>
        <w:tc>
          <w:tcPr>
            <w:tcW w:w="1701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9177A" w:rsidRPr="003B3D01" w:rsidRDefault="006129E6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Медработник </w:t>
            </w:r>
          </w:p>
        </w:tc>
      </w:tr>
      <w:tr w:rsidR="0039177A" w:rsidRPr="003B3D01" w:rsidTr="003B3D01">
        <w:trPr>
          <w:trHeight w:val="705"/>
        </w:trPr>
        <w:tc>
          <w:tcPr>
            <w:tcW w:w="3261" w:type="dxa"/>
            <w:vMerge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4.Видеолекторий о вреде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табакокурения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и наркомании</w:t>
            </w:r>
          </w:p>
        </w:tc>
        <w:tc>
          <w:tcPr>
            <w:tcW w:w="1701" w:type="dxa"/>
          </w:tcPr>
          <w:p w:rsidR="0039177A" w:rsidRPr="003B3D01" w:rsidRDefault="006129E6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701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7-11 классы</w:t>
            </w:r>
          </w:p>
        </w:tc>
        <w:tc>
          <w:tcPr>
            <w:tcW w:w="1275" w:type="dxa"/>
          </w:tcPr>
          <w:p w:rsidR="0039177A" w:rsidRPr="003B3D01" w:rsidRDefault="006129E6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Ф</w:t>
            </w:r>
            <w:r w:rsidR="0039177A" w:rsidRPr="003B3D01">
              <w:rPr>
                <w:rFonts w:ascii="Times New Roman" w:hAnsi="Times New Roman" w:cs="Times New Roman"/>
                <w:sz w:val="20"/>
              </w:rPr>
              <w:t>отоотчет</w:t>
            </w:r>
          </w:p>
        </w:tc>
        <w:tc>
          <w:tcPr>
            <w:tcW w:w="2410" w:type="dxa"/>
          </w:tcPr>
          <w:p w:rsidR="0039177A" w:rsidRPr="003B3D01" w:rsidRDefault="0039177A" w:rsidP="00C163E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</w:tc>
      </w:tr>
      <w:tr w:rsidR="0039177A" w:rsidRPr="003B3D01" w:rsidTr="003B3D01">
        <w:tc>
          <w:tcPr>
            <w:tcW w:w="3261" w:type="dxa"/>
          </w:tcPr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Семейное воспитание</w:t>
            </w:r>
          </w:p>
        </w:tc>
        <w:tc>
          <w:tcPr>
            <w:tcW w:w="5670" w:type="dxa"/>
          </w:tcPr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Классные р</w:t>
            </w:r>
            <w:r w:rsidRPr="003B3D01">
              <w:rPr>
                <w:rFonts w:ascii="Times New Roman" w:hAnsi="Times New Roman" w:cs="Times New Roman"/>
                <w:sz w:val="20"/>
              </w:rPr>
              <w:t>одительские собрания по итогам первого полугодия и второй четверти</w:t>
            </w: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2.Заседание родительского комитета</w:t>
            </w:r>
          </w:p>
        </w:tc>
        <w:tc>
          <w:tcPr>
            <w:tcW w:w="1701" w:type="dxa"/>
          </w:tcPr>
          <w:p w:rsidR="0039177A" w:rsidRPr="003B3D01" w:rsidRDefault="002525B8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20.12.2021</w:t>
            </w: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Родители 1-11 классов</w:t>
            </w:r>
          </w:p>
        </w:tc>
        <w:tc>
          <w:tcPr>
            <w:tcW w:w="1275" w:type="dxa"/>
          </w:tcPr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Протокол </w:t>
            </w: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Зам директора по УВР, ВР</w:t>
            </w:r>
          </w:p>
          <w:p w:rsidR="0039177A" w:rsidRPr="003B3D01" w:rsidRDefault="0039177A" w:rsidP="006434F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Классные руководители</w:t>
            </w:r>
          </w:p>
        </w:tc>
      </w:tr>
      <w:tr w:rsidR="001B0CE9" w:rsidRPr="003B3D01" w:rsidTr="003B3D01">
        <w:tc>
          <w:tcPr>
            <w:tcW w:w="3261" w:type="dxa"/>
            <w:vMerge w:val="restart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Профориентационная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деятельность</w:t>
            </w:r>
          </w:p>
        </w:tc>
        <w:tc>
          <w:tcPr>
            <w:tcW w:w="5670" w:type="dxa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1.Конкурс сочинений «Моя будущая профессия»</w:t>
            </w:r>
          </w:p>
        </w:tc>
        <w:tc>
          <w:tcPr>
            <w:tcW w:w="1701" w:type="dxa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701" w:type="dxa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5" w:type="dxa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6129E6" w:rsidRPr="003B3D01" w:rsidRDefault="006129E6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Учителя русского языка</w:t>
            </w:r>
          </w:p>
        </w:tc>
      </w:tr>
      <w:tr w:rsidR="001B0CE9" w:rsidRPr="003B3D01" w:rsidTr="003B3D01">
        <w:tc>
          <w:tcPr>
            <w:tcW w:w="3261" w:type="dxa"/>
            <w:vMerge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Всероссийский открытый урок </w:t>
            </w:r>
          </w:p>
        </w:tc>
        <w:tc>
          <w:tcPr>
            <w:tcW w:w="1701" w:type="dxa"/>
          </w:tcPr>
          <w:p w:rsidR="001B0CE9" w:rsidRPr="003B3D01" w:rsidRDefault="006129E6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19.12.2</w:t>
            </w:r>
            <w:r w:rsidR="00252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8-11 классы</w:t>
            </w:r>
          </w:p>
        </w:tc>
        <w:tc>
          <w:tcPr>
            <w:tcW w:w="1275" w:type="dxa"/>
          </w:tcPr>
          <w:p w:rsidR="001B0CE9" w:rsidRPr="003B3D01" w:rsidRDefault="001B0CE9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Отчет </w:t>
            </w:r>
          </w:p>
        </w:tc>
        <w:tc>
          <w:tcPr>
            <w:tcW w:w="2410" w:type="dxa"/>
          </w:tcPr>
          <w:p w:rsidR="001B0CE9" w:rsidRPr="003B3D01" w:rsidRDefault="001B0CE9" w:rsidP="009C798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ЗД  по ВР</w:t>
            </w:r>
          </w:p>
        </w:tc>
      </w:tr>
      <w:tr w:rsidR="0039177A" w:rsidRPr="003B3D01" w:rsidTr="003B3D01">
        <w:tc>
          <w:tcPr>
            <w:tcW w:w="326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567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 Республиканская акция «Покормите птиц зимой»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21.12.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2</w:t>
            </w:r>
            <w:r w:rsidR="00252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1-11 классы </w:t>
            </w:r>
          </w:p>
        </w:tc>
        <w:tc>
          <w:tcPr>
            <w:tcW w:w="1275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Библиотекарь школы</w:t>
            </w:r>
          </w:p>
        </w:tc>
      </w:tr>
      <w:tr w:rsidR="0039177A" w:rsidRPr="003B3D01" w:rsidTr="003B3D01">
        <w:tc>
          <w:tcPr>
            <w:tcW w:w="3261" w:type="dxa"/>
            <w:vMerge w:val="restart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567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1.Информационный час «Ваши права и обязанности»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10.12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.2</w:t>
            </w:r>
            <w:r w:rsidR="00252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5-7классы</w:t>
            </w:r>
          </w:p>
        </w:tc>
        <w:tc>
          <w:tcPr>
            <w:tcW w:w="1275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Библиотекарь</w:t>
            </w:r>
          </w:p>
        </w:tc>
      </w:tr>
      <w:tr w:rsidR="0039177A" w:rsidRPr="003B3D01" w:rsidTr="003B3D01">
        <w:tc>
          <w:tcPr>
            <w:tcW w:w="3261" w:type="dxa"/>
            <w:vMerge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1.Классные часы посвященные ко Дню Конституции РФ</w:t>
            </w:r>
          </w:p>
        </w:tc>
        <w:tc>
          <w:tcPr>
            <w:tcW w:w="1701" w:type="dxa"/>
          </w:tcPr>
          <w:p w:rsidR="0039177A" w:rsidRPr="003B3D01" w:rsidRDefault="006129E6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08-12.12.2</w:t>
            </w:r>
            <w:r w:rsidR="00252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1-11 классы </w:t>
            </w:r>
          </w:p>
        </w:tc>
        <w:tc>
          <w:tcPr>
            <w:tcW w:w="1275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39177A" w:rsidRPr="003B3D01" w:rsidRDefault="0039177A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руководители, 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39177A" w:rsidRPr="003B3D01" w:rsidTr="003B3D01">
        <w:tc>
          <w:tcPr>
            <w:tcW w:w="3261" w:type="dxa"/>
            <w:vMerge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6129E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 Конкурс песен гимны РФ, РТ, Б-Х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12.12</w:t>
            </w:r>
            <w:r w:rsidR="006129E6" w:rsidRPr="003B3D01">
              <w:rPr>
                <w:rFonts w:ascii="Times New Roman" w:hAnsi="Times New Roman" w:cs="Times New Roman"/>
                <w:sz w:val="20"/>
              </w:rPr>
              <w:t>.2</w:t>
            </w:r>
            <w:r w:rsidR="00252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1-11классы</w:t>
            </w:r>
          </w:p>
        </w:tc>
        <w:tc>
          <w:tcPr>
            <w:tcW w:w="1275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1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музыки</w:t>
            </w:r>
          </w:p>
        </w:tc>
      </w:tr>
      <w:tr w:rsidR="0039177A" w:rsidRPr="003B3D01" w:rsidTr="003B3D01">
        <w:tc>
          <w:tcPr>
            <w:tcW w:w="3261" w:type="dxa"/>
            <w:vMerge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Месячник по профилактике правонарушений «Спорт вместо наркотиков»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01-25.12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2-11 классы</w:t>
            </w:r>
          </w:p>
        </w:tc>
        <w:tc>
          <w:tcPr>
            <w:tcW w:w="1275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отчет</w:t>
            </w:r>
          </w:p>
        </w:tc>
        <w:tc>
          <w:tcPr>
            <w:tcW w:w="241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 социальный педагог, педагог-психолог</w:t>
            </w:r>
          </w:p>
        </w:tc>
      </w:tr>
      <w:tr w:rsidR="003B3D01" w:rsidRPr="003B3D01" w:rsidTr="003B3D01">
        <w:trPr>
          <w:trHeight w:val="633"/>
        </w:trPr>
        <w:tc>
          <w:tcPr>
            <w:tcW w:w="3261" w:type="dxa"/>
            <w:vMerge w:val="restart"/>
          </w:tcPr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</w:tc>
        <w:tc>
          <w:tcPr>
            <w:tcW w:w="5670" w:type="dxa"/>
          </w:tcPr>
          <w:p w:rsidR="003B3D01" w:rsidRPr="003B3D01" w:rsidRDefault="003B3D01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1.Участие в президентской елке детей-сирот, детей из социально-незащищенных семей</w:t>
            </w:r>
          </w:p>
        </w:tc>
        <w:tc>
          <w:tcPr>
            <w:tcW w:w="1701" w:type="dxa"/>
          </w:tcPr>
          <w:p w:rsidR="003B3D01" w:rsidRPr="003B3D01" w:rsidRDefault="003B3D01" w:rsidP="000D1B9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списку</w:t>
            </w:r>
          </w:p>
          <w:p w:rsidR="003B3D01" w:rsidRPr="003B3D01" w:rsidRDefault="003B3D01" w:rsidP="000D1B9B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B3D01" w:rsidRPr="003B3D01" w:rsidRDefault="003B3D01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3D01" w:rsidRPr="003B3D01" w:rsidRDefault="003B3D01" w:rsidP="00E5778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B3D01" w:rsidRPr="003B3D01" w:rsidRDefault="003B3D01" w:rsidP="00E5778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  <w:p w:rsidR="003B3D01" w:rsidRPr="003B3D01" w:rsidRDefault="003B3D01" w:rsidP="003B3D01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руководител</w:t>
            </w:r>
            <w:proofErr w:type="spellEnd"/>
          </w:p>
        </w:tc>
      </w:tr>
      <w:tr w:rsidR="003B3D01" w:rsidRPr="003B3D01" w:rsidTr="003B3D01">
        <w:trPr>
          <w:trHeight w:val="750"/>
        </w:trPr>
        <w:tc>
          <w:tcPr>
            <w:tcW w:w="3261" w:type="dxa"/>
            <w:vMerge/>
          </w:tcPr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B3D01" w:rsidRPr="003B3D01" w:rsidRDefault="003B3D01" w:rsidP="009C798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Акция «Апельсин», «Мандарин»</w:t>
            </w:r>
          </w:p>
        </w:tc>
        <w:tc>
          <w:tcPr>
            <w:tcW w:w="1701" w:type="dxa"/>
          </w:tcPr>
          <w:p w:rsidR="003B3D01" w:rsidRPr="003B3D01" w:rsidRDefault="003B3D01" w:rsidP="000D1B9B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07.12</w:t>
            </w:r>
          </w:p>
        </w:tc>
        <w:tc>
          <w:tcPr>
            <w:tcW w:w="1701" w:type="dxa"/>
          </w:tcPr>
          <w:p w:rsidR="003B3D01" w:rsidRPr="003B3D01" w:rsidRDefault="003B3D01" w:rsidP="00E5778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1-11классы</w:t>
            </w:r>
          </w:p>
        </w:tc>
        <w:tc>
          <w:tcPr>
            <w:tcW w:w="1275" w:type="dxa"/>
          </w:tcPr>
          <w:p w:rsidR="003B3D01" w:rsidRPr="003B3D01" w:rsidRDefault="003B3D01" w:rsidP="00E5778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410" w:type="dxa"/>
          </w:tcPr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Педагог-психолог, социальный педагог</w:t>
            </w:r>
          </w:p>
        </w:tc>
      </w:tr>
      <w:tr w:rsidR="003B3D01" w:rsidRPr="003B3D01" w:rsidTr="003B3D01">
        <w:trPr>
          <w:trHeight w:val="373"/>
        </w:trPr>
        <w:tc>
          <w:tcPr>
            <w:tcW w:w="3261" w:type="dxa"/>
            <w:vMerge/>
          </w:tcPr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B3D01" w:rsidRPr="003B3D01" w:rsidRDefault="003B3D01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2.Рейды в вечернее время</w:t>
            </w:r>
          </w:p>
        </w:tc>
        <w:tc>
          <w:tcPr>
            <w:tcW w:w="1701" w:type="dxa"/>
          </w:tcPr>
          <w:p w:rsidR="003B3D01" w:rsidRPr="003B3D01" w:rsidRDefault="003B3D01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графику</w:t>
            </w:r>
          </w:p>
        </w:tc>
        <w:tc>
          <w:tcPr>
            <w:tcW w:w="1701" w:type="dxa"/>
          </w:tcPr>
          <w:p w:rsidR="003B3D01" w:rsidRPr="003B3D01" w:rsidRDefault="003B3D01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5" w:type="dxa"/>
          </w:tcPr>
          <w:p w:rsidR="003B3D01" w:rsidRPr="003B3D01" w:rsidRDefault="003B3D01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3B3D01" w:rsidRPr="003B3D01" w:rsidRDefault="003B3D01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</w:tc>
      </w:tr>
      <w:tr w:rsidR="0039177A" w:rsidRPr="003B3D01" w:rsidTr="003B3D01">
        <w:tc>
          <w:tcPr>
            <w:tcW w:w="3261" w:type="dxa"/>
          </w:tcPr>
          <w:p w:rsidR="0039177A" w:rsidRPr="003B3D01" w:rsidRDefault="0039177A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</w:tc>
        <w:tc>
          <w:tcPr>
            <w:tcW w:w="5670" w:type="dxa"/>
          </w:tcPr>
          <w:p w:rsidR="0039177A" w:rsidRPr="003B3D01" w:rsidRDefault="0039177A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Проверка внешнего вида учащихся</w:t>
            </w:r>
          </w:p>
          <w:p w:rsidR="0039177A" w:rsidRPr="003B3D01" w:rsidRDefault="0039177A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701" w:type="dxa"/>
          </w:tcPr>
          <w:p w:rsidR="0039177A" w:rsidRPr="003B3D01" w:rsidRDefault="0039177A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4-11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1275" w:type="dxa"/>
          </w:tcPr>
          <w:p w:rsidR="0039177A" w:rsidRPr="003B3D01" w:rsidRDefault="0039177A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410" w:type="dxa"/>
          </w:tcPr>
          <w:p w:rsidR="0039177A" w:rsidRPr="003B3D01" w:rsidRDefault="0039177A" w:rsidP="009C7987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  социальный педагог</w:t>
            </w:r>
          </w:p>
        </w:tc>
      </w:tr>
    </w:tbl>
    <w:p w:rsidR="008A047E" w:rsidRPr="003B3D01" w:rsidRDefault="008A047E" w:rsidP="00F75A6E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3D01">
        <w:rPr>
          <w:rFonts w:ascii="Times New Roman" w:hAnsi="Times New Roman" w:cs="Times New Roman"/>
          <w:b/>
          <w:sz w:val="24"/>
          <w:szCs w:val="28"/>
        </w:rPr>
        <w:t>Январь</w:t>
      </w:r>
    </w:p>
    <w:tbl>
      <w:tblPr>
        <w:tblStyle w:val="a3"/>
        <w:tblW w:w="16018" w:type="dxa"/>
        <w:tblInd w:w="-572" w:type="dxa"/>
        <w:tblLook w:val="04A0"/>
      </w:tblPr>
      <w:tblGrid>
        <w:gridCol w:w="3261"/>
        <w:gridCol w:w="5670"/>
        <w:gridCol w:w="1701"/>
        <w:gridCol w:w="1900"/>
        <w:gridCol w:w="1163"/>
        <w:gridCol w:w="2323"/>
      </w:tblGrid>
      <w:tr w:rsidR="00954BF3" w:rsidRPr="003B3D01" w:rsidTr="003B3D01">
        <w:tc>
          <w:tcPr>
            <w:tcW w:w="3261" w:type="dxa"/>
          </w:tcPr>
          <w:p w:rsidR="008A047E" w:rsidRPr="003B3D01" w:rsidRDefault="008A047E" w:rsidP="008A047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670" w:type="dxa"/>
          </w:tcPr>
          <w:p w:rsidR="008A047E" w:rsidRPr="003B3D01" w:rsidRDefault="008A047E" w:rsidP="008A047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8A047E" w:rsidRPr="003B3D01" w:rsidRDefault="008A047E" w:rsidP="008A047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900" w:type="dxa"/>
          </w:tcPr>
          <w:p w:rsidR="008A047E" w:rsidRPr="003B3D01" w:rsidRDefault="008A047E" w:rsidP="008A047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163" w:type="dxa"/>
          </w:tcPr>
          <w:p w:rsidR="008A047E" w:rsidRPr="003B3D01" w:rsidRDefault="008A047E" w:rsidP="008A047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323" w:type="dxa"/>
          </w:tcPr>
          <w:p w:rsidR="008A047E" w:rsidRPr="003B3D01" w:rsidRDefault="008A047E" w:rsidP="008A047E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954BF3" w:rsidRPr="003B3D01" w:rsidTr="003B3D01">
        <w:tc>
          <w:tcPr>
            <w:tcW w:w="3261" w:type="dxa"/>
          </w:tcPr>
          <w:p w:rsidR="008A047E" w:rsidRPr="003B3D01" w:rsidRDefault="008A047E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5670" w:type="dxa"/>
          </w:tcPr>
          <w:p w:rsidR="000F08CF" w:rsidRPr="003B3D01" w:rsidRDefault="005C0634" w:rsidP="000A493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1.Научно-практическая конференци</w:t>
            </w:r>
            <w:r w:rsidR="00E57787" w:rsidRPr="003B3D01">
              <w:rPr>
                <w:rFonts w:ascii="Times New Roman" w:hAnsi="Times New Roman" w:cs="Times New Roman"/>
                <w:sz w:val="20"/>
              </w:rPr>
              <w:t>я</w:t>
            </w:r>
          </w:p>
          <w:p w:rsidR="00880765" w:rsidRPr="003B3D01" w:rsidRDefault="00880765" w:rsidP="000A493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2.Книжная выставка «Мои любимые сказки и сказочные герои»</w:t>
            </w:r>
          </w:p>
        </w:tc>
        <w:tc>
          <w:tcPr>
            <w:tcW w:w="1701" w:type="dxa"/>
          </w:tcPr>
          <w:p w:rsidR="005C0634" w:rsidRPr="003B3D01" w:rsidRDefault="005C0634" w:rsidP="005C063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Последний четверг месяца</w:t>
            </w:r>
          </w:p>
          <w:p w:rsidR="00880765" w:rsidRPr="003B3D01" w:rsidRDefault="00880765" w:rsidP="005C063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80765" w:rsidRPr="003B3D01" w:rsidRDefault="00E2378C" w:rsidP="005C063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18.01.2022</w:t>
            </w:r>
          </w:p>
          <w:p w:rsidR="008A047E" w:rsidRPr="003B3D01" w:rsidRDefault="008A047E" w:rsidP="000A493C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0F08CF" w:rsidRPr="003B3D01" w:rsidRDefault="000F08CF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880765" w:rsidRPr="003B3D01" w:rsidRDefault="00880765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5C0634" w:rsidRPr="003B3D01" w:rsidRDefault="00D755C2" w:rsidP="00D755C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8A047E" w:rsidRPr="003B3D01" w:rsidRDefault="008A047E" w:rsidP="008A047E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</w:tcPr>
          <w:p w:rsidR="005C0634" w:rsidRPr="003B3D01" w:rsidRDefault="005C0634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</w:t>
            </w:r>
            <w:r w:rsidR="000F08CF" w:rsidRPr="003B3D01">
              <w:rPr>
                <w:rFonts w:ascii="Times New Roman" w:hAnsi="Times New Roman" w:cs="Times New Roman"/>
                <w:sz w:val="20"/>
              </w:rPr>
              <w:t>а</w:t>
            </w:r>
          </w:p>
          <w:p w:rsidR="000F08CF" w:rsidRPr="003B3D01" w:rsidRDefault="000F08CF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880765" w:rsidRPr="003B3D01" w:rsidRDefault="00880765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880765" w:rsidRPr="003B3D01" w:rsidRDefault="00880765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5C0634" w:rsidRPr="003B3D01" w:rsidRDefault="005C0634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3" w:type="dxa"/>
          </w:tcPr>
          <w:p w:rsidR="008A047E" w:rsidRPr="003B3D01" w:rsidRDefault="008A047E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  <w:r w:rsidR="000F08CF" w:rsidRPr="003B3D01">
              <w:rPr>
                <w:rFonts w:ascii="Times New Roman" w:hAnsi="Times New Roman" w:cs="Times New Roman"/>
                <w:sz w:val="20"/>
              </w:rPr>
              <w:t>, с</w:t>
            </w:r>
            <w:r w:rsidRPr="003B3D01">
              <w:rPr>
                <w:rFonts w:ascii="Times New Roman" w:hAnsi="Times New Roman" w:cs="Times New Roman"/>
                <w:sz w:val="20"/>
              </w:rPr>
              <w:t>таршая вожатая</w:t>
            </w:r>
            <w:r w:rsidR="005C0634" w:rsidRPr="003B3D01">
              <w:rPr>
                <w:rFonts w:ascii="Times New Roman" w:hAnsi="Times New Roman" w:cs="Times New Roman"/>
                <w:sz w:val="20"/>
              </w:rPr>
              <w:t>, актив ДОО</w:t>
            </w:r>
          </w:p>
          <w:p w:rsidR="00880765" w:rsidRPr="003B3D01" w:rsidRDefault="00880765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0F08CF" w:rsidRPr="003B3D01" w:rsidRDefault="00D755C2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Библиотекарь </w:t>
            </w:r>
          </w:p>
        </w:tc>
      </w:tr>
      <w:tr w:rsidR="00954BF3" w:rsidRPr="003B3D01" w:rsidTr="003B3D01">
        <w:tc>
          <w:tcPr>
            <w:tcW w:w="3261" w:type="dxa"/>
          </w:tcPr>
          <w:p w:rsidR="008A047E" w:rsidRPr="003B3D01" w:rsidRDefault="008A047E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Гражданско-патриотическое</w:t>
            </w:r>
          </w:p>
        </w:tc>
        <w:tc>
          <w:tcPr>
            <w:tcW w:w="5670" w:type="dxa"/>
          </w:tcPr>
          <w:p w:rsidR="005C3BCA" w:rsidRPr="003B3D01" w:rsidRDefault="005C3BCA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Акция «Рождество вместе!»</w:t>
            </w:r>
          </w:p>
          <w:p w:rsidR="005C3BCA" w:rsidRPr="003B3D01" w:rsidRDefault="005C3BCA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047E" w:rsidRPr="003B3D01" w:rsidRDefault="005C3BCA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Первая неделя</w:t>
            </w:r>
          </w:p>
          <w:p w:rsidR="005C3BCA" w:rsidRPr="003B3D01" w:rsidRDefault="005C3BCA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(каникулы)</w:t>
            </w:r>
          </w:p>
        </w:tc>
        <w:tc>
          <w:tcPr>
            <w:tcW w:w="1900" w:type="dxa"/>
          </w:tcPr>
          <w:p w:rsidR="008A047E" w:rsidRPr="003B3D01" w:rsidRDefault="005C3BCA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5-11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классы.помощь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детям из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малообеспеч.семей</w:t>
            </w:r>
            <w:proofErr w:type="spellEnd"/>
          </w:p>
        </w:tc>
        <w:tc>
          <w:tcPr>
            <w:tcW w:w="1163" w:type="dxa"/>
          </w:tcPr>
          <w:p w:rsidR="008A047E" w:rsidRPr="003B3D01" w:rsidRDefault="005C3BCA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5C3BCA" w:rsidRPr="003B3D01" w:rsidRDefault="009C7987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8A047E" w:rsidRPr="003B3D01" w:rsidRDefault="005C3BCA" w:rsidP="005C3BC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соц.педагог</w:t>
            </w:r>
          </w:p>
        </w:tc>
      </w:tr>
      <w:tr w:rsidR="00954BF3" w:rsidRPr="003B3D01" w:rsidTr="003B3D01">
        <w:tc>
          <w:tcPr>
            <w:tcW w:w="3261" w:type="dxa"/>
          </w:tcPr>
          <w:p w:rsidR="008A047E" w:rsidRPr="003B3D01" w:rsidRDefault="008A047E" w:rsidP="008A047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8A047E" w:rsidRPr="003B3D01" w:rsidRDefault="008A047E" w:rsidP="008A047E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5670" w:type="dxa"/>
          </w:tcPr>
          <w:p w:rsidR="00E57787" w:rsidRPr="003B3D01" w:rsidRDefault="00896A81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Акция «Внимание-дети!»</w:t>
            </w:r>
          </w:p>
          <w:p w:rsidR="008A047E" w:rsidRPr="003B3D01" w:rsidRDefault="005C3BCA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Инструктаж</w:t>
            </w:r>
            <w:r w:rsidR="00610BDF" w:rsidRPr="003B3D01">
              <w:rPr>
                <w:rFonts w:ascii="Times New Roman" w:hAnsi="Times New Roman" w:cs="Times New Roman"/>
                <w:sz w:val="20"/>
              </w:rPr>
              <w:t>и</w:t>
            </w:r>
          </w:p>
          <w:p w:rsidR="0049200F" w:rsidRPr="003B3D01" w:rsidRDefault="005C3BCA" w:rsidP="002968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Игра «Автомобиль, дорога, пешеход»</w:t>
            </w:r>
          </w:p>
        </w:tc>
        <w:tc>
          <w:tcPr>
            <w:tcW w:w="1701" w:type="dxa"/>
          </w:tcPr>
          <w:p w:rsidR="008A047E" w:rsidRPr="003B3D01" w:rsidRDefault="00896A81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В течение месяца</w:t>
            </w:r>
          </w:p>
        </w:tc>
        <w:tc>
          <w:tcPr>
            <w:tcW w:w="1900" w:type="dxa"/>
          </w:tcPr>
          <w:p w:rsidR="00610BDF" w:rsidRPr="003B3D01" w:rsidRDefault="00610BDF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610BDF" w:rsidRPr="003B3D01" w:rsidRDefault="00610BDF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8A047E" w:rsidRPr="003B3D01" w:rsidRDefault="005C3BCA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5-10 классы</w:t>
            </w:r>
          </w:p>
        </w:tc>
        <w:tc>
          <w:tcPr>
            <w:tcW w:w="1163" w:type="dxa"/>
          </w:tcPr>
          <w:p w:rsidR="008A047E" w:rsidRPr="003B3D01" w:rsidRDefault="005C3BCA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610BDF" w:rsidRPr="003B3D01" w:rsidRDefault="00610BDF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  <w:r w:rsidR="009C7987" w:rsidRPr="003B3D01">
              <w:rPr>
                <w:rFonts w:ascii="Times New Roman" w:hAnsi="Times New Roman" w:cs="Times New Roman"/>
                <w:sz w:val="20"/>
              </w:rPr>
              <w:t xml:space="preserve">, ЗД по </w:t>
            </w:r>
            <w:proofErr w:type="spellStart"/>
            <w:r w:rsidR="009C7987"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  <w:p w:rsidR="005C3BCA" w:rsidRPr="003B3D01" w:rsidRDefault="005C3BCA" w:rsidP="0049200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BF3" w:rsidRPr="003B3D01" w:rsidTr="003B3D01">
        <w:tc>
          <w:tcPr>
            <w:tcW w:w="3261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часы</w:t>
            </w:r>
          </w:p>
        </w:tc>
        <w:tc>
          <w:tcPr>
            <w:tcW w:w="1701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900" w:type="dxa"/>
          </w:tcPr>
          <w:p w:rsidR="005C0634" w:rsidRPr="003B3D01" w:rsidRDefault="005C0634" w:rsidP="000F08C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1-11 классы </w:t>
            </w:r>
          </w:p>
        </w:tc>
        <w:tc>
          <w:tcPr>
            <w:tcW w:w="1163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3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E57787" w:rsidRPr="003B3D01" w:rsidRDefault="00E57787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BF3" w:rsidRPr="003B3D01" w:rsidTr="003B3D01">
        <w:tc>
          <w:tcPr>
            <w:tcW w:w="3261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Физкультурно-оздоровительное воспитание</w:t>
            </w:r>
            <w:r w:rsidR="00AC2403" w:rsidRPr="003B3D01">
              <w:rPr>
                <w:rFonts w:ascii="Times New Roman" w:hAnsi="Times New Roman" w:cs="Times New Roman"/>
                <w:sz w:val="20"/>
              </w:rPr>
              <w:t>,</w:t>
            </w:r>
          </w:p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вредных привычек</w:t>
            </w:r>
            <w:r w:rsidR="00AC2403" w:rsidRPr="003B3D01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AC2403" w:rsidRPr="003B3D01">
              <w:rPr>
                <w:rFonts w:ascii="Times New Roman" w:hAnsi="Times New Roman" w:cs="Times New Roman"/>
                <w:sz w:val="20"/>
              </w:rPr>
              <w:lastRenderedPageBreak/>
              <w:t>асоциального поведения</w:t>
            </w:r>
          </w:p>
        </w:tc>
        <w:tc>
          <w:tcPr>
            <w:tcW w:w="5670" w:type="dxa"/>
          </w:tcPr>
          <w:p w:rsidR="005C0634" w:rsidRPr="003B3D01" w:rsidRDefault="0039177A" w:rsidP="000F08C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 xml:space="preserve"> День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медиабезопасности</w:t>
            </w:r>
            <w:proofErr w:type="spellEnd"/>
          </w:p>
        </w:tc>
        <w:tc>
          <w:tcPr>
            <w:tcW w:w="1701" w:type="dxa"/>
          </w:tcPr>
          <w:p w:rsidR="005C0634" w:rsidRPr="003B3D01" w:rsidRDefault="0039177A" w:rsidP="000F08C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12.01</w:t>
            </w:r>
            <w:r w:rsidR="002968B2" w:rsidRPr="003B3D01">
              <w:rPr>
                <w:rFonts w:ascii="Times New Roman" w:hAnsi="Times New Roman" w:cs="Times New Roman"/>
                <w:sz w:val="20"/>
              </w:rPr>
              <w:t>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0" w:type="dxa"/>
          </w:tcPr>
          <w:p w:rsidR="005C0634" w:rsidRPr="003B3D01" w:rsidRDefault="000F08CF" w:rsidP="000F08C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7-11 классы </w:t>
            </w:r>
          </w:p>
        </w:tc>
        <w:tc>
          <w:tcPr>
            <w:tcW w:w="1163" w:type="dxa"/>
          </w:tcPr>
          <w:p w:rsidR="005C0634" w:rsidRPr="003B3D01" w:rsidRDefault="000F08CF" w:rsidP="000F08C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5C0634" w:rsidRPr="003B3D01" w:rsidRDefault="0039177A" w:rsidP="000F08C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 педагог-психолог</w:t>
            </w:r>
          </w:p>
          <w:p w:rsidR="000F08CF" w:rsidRPr="003B3D01" w:rsidRDefault="000F08CF" w:rsidP="000F08C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4BF3" w:rsidRPr="003B3D01" w:rsidTr="003B3D01">
        <w:tc>
          <w:tcPr>
            <w:tcW w:w="3261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Семейное воспитание</w:t>
            </w:r>
          </w:p>
        </w:tc>
        <w:tc>
          <w:tcPr>
            <w:tcW w:w="5670" w:type="dxa"/>
          </w:tcPr>
          <w:p w:rsidR="00521E25" w:rsidRPr="003B3D01" w:rsidRDefault="00521E25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Регулярное информирование родителей об успешности обучения учащихся</w:t>
            </w:r>
          </w:p>
        </w:tc>
        <w:tc>
          <w:tcPr>
            <w:tcW w:w="1701" w:type="dxa"/>
          </w:tcPr>
          <w:p w:rsidR="005C0634" w:rsidRPr="003B3D01" w:rsidRDefault="000F08CF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необходимости</w:t>
            </w:r>
          </w:p>
        </w:tc>
        <w:tc>
          <w:tcPr>
            <w:tcW w:w="1900" w:type="dxa"/>
          </w:tcPr>
          <w:p w:rsidR="005C0634" w:rsidRPr="003B3D01" w:rsidRDefault="000F08CF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Для родителей </w:t>
            </w:r>
          </w:p>
        </w:tc>
        <w:tc>
          <w:tcPr>
            <w:tcW w:w="1163" w:type="dxa"/>
          </w:tcPr>
          <w:p w:rsidR="005C0634" w:rsidRPr="003B3D01" w:rsidRDefault="000F08CF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5C0634" w:rsidRPr="003B3D01" w:rsidRDefault="009C798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С</w:t>
            </w:r>
            <w:r w:rsidR="00610BDF" w:rsidRPr="003B3D01">
              <w:rPr>
                <w:rFonts w:ascii="Times New Roman" w:hAnsi="Times New Roman" w:cs="Times New Roman"/>
                <w:sz w:val="20"/>
              </w:rPr>
              <w:t>оциальный педагог</w:t>
            </w:r>
          </w:p>
          <w:p w:rsidR="000F08CF" w:rsidRPr="003B3D01" w:rsidRDefault="000A493C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</w:t>
            </w:r>
            <w:r w:rsidR="000F08CF" w:rsidRPr="003B3D01">
              <w:rPr>
                <w:rFonts w:ascii="Times New Roman" w:hAnsi="Times New Roman" w:cs="Times New Roman"/>
                <w:sz w:val="20"/>
              </w:rPr>
              <w:t>дми</w:t>
            </w:r>
            <w:r w:rsidRPr="003B3D01">
              <w:rPr>
                <w:rFonts w:ascii="Times New Roman" w:hAnsi="Times New Roman" w:cs="Times New Roman"/>
                <w:sz w:val="20"/>
              </w:rPr>
              <w:t xml:space="preserve">нистрация </w:t>
            </w:r>
          </w:p>
        </w:tc>
      </w:tr>
      <w:tr w:rsidR="00954BF3" w:rsidRPr="003B3D01" w:rsidTr="003B3D01">
        <w:tc>
          <w:tcPr>
            <w:tcW w:w="3261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Профориентационная деятельность</w:t>
            </w:r>
          </w:p>
        </w:tc>
        <w:tc>
          <w:tcPr>
            <w:tcW w:w="5670" w:type="dxa"/>
          </w:tcPr>
          <w:p w:rsidR="005C0634" w:rsidRPr="003B3D01" w:rsidRDefault="000A493C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Библиотечный урок</w:t>
            </w:r>
            <w:r w:rsidR="00954BF3" w:rsidRPr="003B3D01">
              <w:rPr>
                <w:rFonts w:ascii="Times New Roman" w:hAnsi="Times New Roman" w:cs="Times New Roman"/>
                <w:sz w:val="20"/>
              </w:rPr>
              <w:t xml:space="preserve"> «Профессии на все времена»</w:t>
            </w:r>
          </w:p>
          <w:p w:rsidR="00896A81" w:rsidRPr="003B3D01" w:rsidRDefault="00F23B69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Профориентационная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дискуссия «Как достичь образование», Этикет и ты»</w:t>
            </w:r>
          </w:p>
        </w:tc>
        <w:tc>
          <w:tcPr>
            <w:tcW w:w="1701" w:type="dxa"/>
          </w:tcPr>
          <w:p w:rsidR="005C0634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18.01.202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0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163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Библиотекарь</w:t>
            </w:r>
          </w:p>
          <w:p w:rsidR="00954BF3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177A" w:rsidRPr="003B3D01" w:rsidTr="003B3D01">
        <w:tc>
          <w:tcPr>
            <w:tcW w:w="3261" w:type="dxa"/>
          </w:tcPr>
          <w:p w:rsidR="0039177A" w:rsidRPr="003B3D01" w:rsidRDefault="0039177A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9177A" w:rsidRPr="003B3D01" w:rsidRDefault="0039177A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Татьянин день. День российского студенчества. Встреча с выпускниками школы</w:t>
            </w:r>
          </w:p>
        </w:tc>
        <w:tc>
          <w:tcPr>
            <w:tcW w:w="1701" w:type="dxa"/>
          </w:tcPr>
          <w:p w:rsidR="0039177A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900" w:type="dxa"/>
          </w:tcPr>
          <w:p w:rsidR="0039177A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</w:t>
            </w:r>
          </w:p>
        </w:tc>
        <w:tc>
          <w:tcPr>
            <w:tcW w:w="1163" w:type="dxa"/>
          </w:tcPr>
          <w:p w:rsidR="0039177A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39177A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Зам. директора по ВР</w:t>
            </w:r>
          </w:p>
        </w:tc>
      </w:tr>
      <w:tr w:rsidR="00954BF3" w:rsidRPr="003B3D01" w:rsidTr="003B3D01">
        <w:tc>
          <w:tcPr>
            <w:tcW w:w="3261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5670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1.Акция «Кормушка»</w:t>
            </w:r>
          </w:p>
          <w:p w:rsidR="00954BF3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2.Конкурс сочинений «Природа зимой»</w:t>
            </w:r>
          </w:p>
        </w:tc>
        <w:tc>
          <w:tcPr>
            <w:tcW w:w="1701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610BDF" w:rsidRPr="003B3D01">
              <w:rPr>
                <w:rFonts w:ascii="Times New Roman" w:hAnsi="Times New Roman" w:cs="Times New Roman"/>
                <w:sz w:val="20"/>
              </w:rPr>
              <w:t>течение месяца</w:t>
            </w:r>
          </w:p>
        </w:tc>
        <w:tc>
          <w:tcPr>
            <w:tcW w:w="1900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1-4 классы</w:t>
            </w:r>
          </w:p>
        </w:tc>
        <w:tc>
          <w:tcPr>
            <w:tcW w:w="1163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5C0634" w:rsidRPr="003B3D01" w:rsidRDefault="009C798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Волонтеры школы</w:t>
            </w:r>
          </w:p>
          <w:p w:rsidR="009C7987" w:rsidRPr="003B3D01" w:rsidRDefault="009C798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Учителя русского языка и литературы</w:t>
            </w:r>
          </w:p>
        </w:tc>
      </w:tr>
      <w:tr w:rsidR="00954BF3" w:rsidRPr="003B3D01" w:rsidTr="003B3D01">
        <w:tc>
          <w:tcPr>
            <w:tcW w:w="3261" w:type="dxa"/>
          </w:tcPr>
          <w:p w:rsidR="005C0634" w:rsidRPr="003B3D01" w:rsidRDefault="005C0634" w:rsidP="005C063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5670" w:type="dxa"/>
          </w:tcPr>
          <w:p w:rsidR="005C0634" w:rsidRPr="003B3D01" w:rsidRDefault="00954BF3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Беседа «Административная и </w:t>
            </w:r>
            <w:r w:rsidR="00610BDF" w:rsidRPr="003B3D01">
              <w:rPr>
                <w:rFonts w:ascii="Times New Roman" w:hAnsi="Times New Roman" w:cs="Times New Roman"/>
                <w:sz w:val="20"/>
              </w:rPr>
              <w:t>юридическая ответственность</w:t>
            </w:r>
            <w:r w:rsidRPr="003B3D01">
              <w:rPr>
                <w:rFonts w:ascii="Times New Roman" w:hAnsi="Times New Roman" w:cs="Times New Roman"/>
                <w:sz w:val="20"/>
              </w:rPr>
              <w:t xml:space="preserve"> при создании</w:t>
            </w:r>
            <w:r w:rsidR="003E38EC" w:rsidRPr="003B3D01">
              <w:rPr>
                <w:rFonts w:ascii="Times New Roman" w:hAnsi="Times New Roman" w:cs="Times New Roman"/>
                <w:sz w:val="20"/>
              </w:rPr>
              <w:t xml:space="preserve"> травмоопасной ситуации»</w:t>
            </w:r>
          </w:p>
        </w:tc>
        <w:tc>
          <w:tcPr>
            <w:tcW w:w="1701" w:type="dxa"/>
          </w:tcPr>
          <w:p w:rsidR="005C0634" w:rsidRPr="003B3D01" w:rsidRDefault="003E38EC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</w:t>
            </w:r>
            <w:r w:rsidR="00610BDF" w:rsidRPr="003B3D01">
              <w:rPr>
                <w:rFonts w:ascii="Times New Roman" w:hAnsi="Times New Roman" w:cs="Times New Roman"/>
                <w:sz w:val="20"/>
              </w:rPr>
              <w:t>7</w:t>
            </w:r>
            <w:r w:rsidR="002968B2" w:rsidRPr="003B3D01">
              <w:rPr>
                <w:rFonts w:ascii="Times New Roman" w:hAnsi="Times New Roman" w:cs="Times New Roman"/>
                <w:sz w:val="20"/>
              </w:rPr>
              <w:t>.01.202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0" w:type="dxa"/>
          </w:tcPr>
          <w:p w:rsidR="005C0634" w:rsidRPr="003B3D01" w:rsidRDefault="003E38EC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163" w:type="dxa"/>
          </w:tcPr>
          <w:p w:rsidR="005C0634" w:rsidRPr="003B3D01" w:rsidRDefault="003E38EC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5C0634" w:rsidRPr="003B3D01" w:rsidRDefault="003E38EC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954BF3" w:rsidRPr="003B3D01" w:rsidTr="003B3D01">
        <w:tc>
          <w:tcPr>
            <w:tcW w:w="3261" w:type="dxa"/>
          </w:tcPr>
          <w:p w:rsidR="005C0634" w:rsidRPr="003B3D01" w:rsidRDefault="005C0634" w:rsidP="005C063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</w:tc>
        <w:tc>
          <w:tcPr>
            <w:tcW w:w="5670" w:type="dxa"/>
          </w:tcPr>
          <w:p w:rsidR="005C0634" w:rsidRPr="003B3D01" w:rsidRDefault="00610BDF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1.Посещение на дому учащихся</w:t>
            </w:r>
            <w:r w:rsidR="00C14C37" w:rsidRPr="003B3D01">
              <w:rPr>
                <w:rFonts w:ascii="Times New Roman" w:hAnsi="Times New Roman" w:cs="Times New Roman"/>
                <w:sz w:val="20"/>
              </w:rPr>
              <w:t xml:space="preserve"> «группы риска»</w:t>
            </w: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2.Совет профилактики</w:t>
            </w:r>
          </w:p>
        </w:tc>
        <w:tc>
          <w:tcPr>
            <w:tcW w:w="1701" w:type="dxa"/>
          </w:tcPr>
          <w:p w:rsidR="005C0634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каникул</w:t>
            </w: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14C37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25.01.202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0" w:type="dxa"/>
          </w:tcPr>
          <w:p w:rsidR="005C0634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По списку </w:t>
            </w: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</w:tcPr>
          <w:p w:rsidR="005C0634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Протокол </w:t>
            </w:r>
          </w:p>
        </w:tc>
        <w:tc>
          <w:tcPr>
            <w:tcW w:w="2323" w:type="dxa"/>
          </w:tcPr>
          <w:p w:rsidR="005C0634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</w:tc>
      </w:tr>
      <w:tr w:rsidR="003E38EC" w:rsidRPr="003B3D01" w:rsidTr="003B3D01">
        <w:trPr>
          <w:trHeight w:val="776"/>
        </w:trPr>
        <w:tc>
          <w:tcPr>
            <w:tcW w:w="3261" w:type="dxa"/>
          </w:tcPr>
          <w:p w:rsidR="003E38EC" w:rsidRPr="003B3D01" w:rsidRDefault="003E38EC" w:rsidP="005C0634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</w:tc>
        <w:tc>
          <w:tcPr>
            <w:tcW w:w="5670" w:type="dxa"/>
          </w:tcPr>
          <w:p w:rsidR="003E38EC" w:rsidRPr="003B3D01" w:rsidRDefault="003E38EC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1.Анализ </w:t>
            </w:r>
            <w:r w:rsidR="00E52ADA" w:rsidRPr="003B3D01">
              <w:rPr>
                <w:rFonts w:ascii="Times New Roman" w:hAnsi="Times New Roman" w:cs="Times New Roman"/>
                <w:sz w:val="20"/>
              </w:rPr>
              <w:t xml:space="preserve">  планов воспитательной работы классных руководителей на 2 полугодие.</w:t>
            </w:r>
          </w:p>
          <w:p w:rsidR="00E52ADA" w:rsidRPr="003B3D01" w:rsidRDefault="00E52ADA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2.Работа классных руководителей с родителями (протоколы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родит.собраний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</w:tcPr>
          <w:p w:rsidR="003E38EC" w:rsidRPr="003B3D01" w:rsidRDefault="00E52ADA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Вторая неделя месяца</w:t>
            </w:r>
          </w:p>
        </w:tc>
        <w:tc>
          <w:tcPr>
            <w:tcW w:w="1900" w:type="dxa"/>
          </w:tcPr>
          <w:p w:rsidR="003E38EC" w:rsidRPr="003B3D01" w:rsidRDefault="00E52ADA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рук-ли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1-11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1163" w:type="dxa"/>
          </w:tcPr>
          <w:p w:rsidR="003E38EC" w:rsidRPr="003B3D01" w:rsidRDefault="00E52ADA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323" w:type="dxa"/>
          </w:tcPr>
          <w:p w:rsidR="003E38EC" w:rsidRPr="003B3D01" w:rsidRDefault="009C798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  <w:p w:rsidR="00C14C37" w:rsidRPr="003B3D01" w:rsidRDefault="00C14C37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м/о классных руководителей</w:t>
            </w:r>
          </w:p>
        </w:tc>
      </w:tr>
    </w:tbl>
    <w:p w:rsidR="00E52ADA" w:rsidRPr="003B3D01" w:rsidRDefault="00E52ADA" w:rsidP="003B3D01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3B3D01">
        <w:rPr>
          <w:rFonts w:ascii="Times New Roman" w:hAnsi="Times New Roman" w:cs="Times New Roman"/>
          <w:b/>
          <w:sz w:val="24"/>
          <w:szCs w:val="28"/>
        </w:rPr>
        <w:t>Февраль</w:t>
      </w:r>
    </w:p>
    <w:tbl>
      <w:tblPr>
        <w:tblStyle w:val="a3"/>
        <w:tblW w:w="16047" w:type="dxa"/>
        <w:tblInd w:w="-601" w:type="dxa"/>
        <w:tblLook w:val="04A0"/>
      </w:tblPr>
      <w:tblGrid>
        <w:gridCol w:w="3290"/>
        <w:gridCol w:w="5733"/>
        <w:gridCol w:w="1609"/>
        <w:gridCol w:w="1559"/>
        <w:gridCol w:w="1276"/>
        <w:gridCol w:w="2580"/>
      </w:tblGrid>
      <w:tr w:rsidR="00155BB8" w:rsidRPr="003B3D01" w:rsidTr="003B3D01">
        <w:tc>
          <w:tcPr>
            <w:tcW w:w="3290" w:type="dxa"/>
          </w:tcPr>
          <w:p w:rsidR="00E52ADA" w:rsidRPr="003B3D01" w:rsidRDefault="00E52ADA" w:rsidP="00E52ADA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733" w:type="dxa"/>
          </w:tcPr>
          <w:p w:rsidR="00E52ADA" w:rsidRPr="003B3D01" w:rsidRDefault="00E52ADA" w:rsidP="00E52ADA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609" w:type="dxa"/>
          </w:tcPr>
          <w:p w:rsidR="00E52ADA" w:rsidRPr="003B3D01" w:rsidRDefault="00E52ADA" w:rsidP="00E52ADA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E52ADA" w:rsidRPr="003B3D01" w:rsidRDefault="00E52ADA" w:rsidP="00E52ADA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76" w:type="dxa"/>
          </w:tcPr>
          <w:p w:rsidR="00E52ADA" w:rsidRPr="003B3D01" w:rsidRDefault="00E52ADA" w:rsidP="00E52ADA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580" w:type="dxa"/>
          </w:tcPr>
          <w:p w:rsidR="00E52ADA" w:rsidRPr="003B3D01" w:rsidRDefault="00E52ADA" w:rsidP="00E52ADA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5D72C4" w:rsidRPr="003B3D01" w:rsidTr="003B3D01">
        <w:trPr>
          <w:trHeight w:val="240"/>
        </w:trPr>
        <w:tc>
          <w:tcPr>
            <w:tcW w:w="3290" w:type="dxa"/>
            <w:vMerge w:val="restart"/>
          </w:tcPr>
          <w:p w:rsidR="005D72C4" w:rsidRPr="003B3D01" w:rsidRDefault="005D72C4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5733" w:type="dxa"/>
          </w:tcPr>
          <w:p w:rsidR="005D72C4" w:rsidRPr="003B3D01" w:rsidRDefault="005D72C4" w:rsidP="002223A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Кроссворд  «Россия-Родина моя»</w:t>
            </w:r>
          </w:p>
        </w:tc>
        <w:tc>
          <w:tcPr>
            <w:tcW w:w="1609" w:type="dxa"/>
          </w:tcPr>
          <w:p w:rsidR="005D72C4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5D72C4" w:rsidRPr="003B3D01" w:rsidRDefault="005D72C4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5-9 классы</w:t>
            </w:r>
          </w:p>
        </w:tc>
        <w:tc>
          <w:tcPr>
            <w:tcW w:w="1276" w:type="dxa"/>
          </w:tcPr>
          <w:p w:rsidR="005D72C4" w:rsidRPr="003B3D01" w:rsidRDefault="005D72C4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580" w:type="dxa"/>
          </w:tcPr>
          <w:p w:rsidR="005D72C4" w:rsidRPr="003B3D01" w:rsidRDefault="005D72C4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  Библиотекарь</w:t>
            </w:r>
          </w:p>
        </w:tc>
      </w:tr>
      <w:tr w:rsidR="005D72C4" w:rsidRPr="003B3D01" w:rsidTr="003B3D01">
        <w:trPr>
          <w:trHeight w:val="270"/>
        </w:trPr>
        <w:tc>
          <w:tcPr>
            <w:tcW w:w="3290" w:type="dxa"/>
            <w:vMerge/>
          </w:tcPr>
          <w:p w:rsidR="005D72C4" w:rsidRPr="003B3D01" w:rsidRDefault="005D72C4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3" w:type="dxa"/>
          </w:tcPr>
          <w:p w:rsidR="005D72C4" w:rsidRPr="003B3D01" w:rsidRDefault="005D72C4" w:rsidP="002223A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Конкурс рисунков «Природа родного края»</w:t>
            </w:r>
          </w:p>
        </w:tc>
        <w:tc>
          <w:tcPr>
            <w:tcW w:w="1609" w:type="dxa"/>
          </w:tcPr>
          <w:p w:rsidR="005D72C4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5D72C4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5D72C4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5D72C4" w:rsidRPr="003B3D01" w:rsidRDefault="005D72C4" w:rsidP="00896A8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ИЗО, классные руководители</w:t>
            </w:r>
          </w:p>
        </w:tc>
      </w:tr>
      <w:tr w:rsidR="002968B2" w:rsidRPr="003B3D01" w:rsidTr="003B3D01">
        <w:trPr>
          <w:trHeight w:val="354"/>
        </w:trPr>
        <w:tc>
          <w:tcPr>
            <w:tcW w:w="3290" w:type="dxa"/>
            <w:vMerge w:val="restart"/>
          </w:tcPr>
          <w:p w:rsidR="002968B2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Гражданско-патриотическое</w:t>
            </w:r>
          </w:p>
        </w:tc>
        <w:tc>
          <w:tcPr>
            <w:tcW w:w="5733" w:type="dxa"/>
          </w:tcPr>
          <w:p w:rsidR="002968B2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Месячник «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Торээнчуртум-ынакТывам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!»</w:t>
            </w:r>
          </w:p>
        </w:tc>
        <w:tc>
          <w:tcPr>
            <w:tcW w:w="1609" w:type="dxa"/>
          </w:tcPr>
          <w:p w:rsidR="002968B2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2968B2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2968B2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968B2" w:rsidRPr="003B3D01" w:rsidRDefault="002968B2" w:rsidP="009C798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тувинского языка и классные руководители</w:t>
            </w:r>
          </w:p>
        </w:tc>
      </w:tr>
      <w:tr w:rsidR="002968B2" w:rsidRPr="003B3D01" w:rsidTr="003B3D01">
        <w:trPr>
          <w:trHeight w:val="845"/>
        </w:trPr>
        <w:tc>
          <w:tcPr>
            <w:tcW w:w="3290" w:type="dxa"/>
            <w:vMerge/>
          </w:tcPr>
          <w:p w:rsidR="002968B2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3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1.Беседы и классные часы в классах, посвященные Дню защитников Отечества.</w:t>
            </w:r>
          </w:p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2.Смотр песни строя, в честь дня  Защитника Отечества «Служу России»</w:t>
            </w:r>
          </w:p>
          <w:p w:rsidR="002968B2" w:rsidRPr="003B3D01" w:rsidRDefault="002968B2" w:rsidP="002968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 «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Шагаа-биле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!»</w:t>
            </w:r>
          </w:p>
        </w:tc>
        <w:tc>
          <w:tcPr>
            <w:tcW w:w="1609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Февраль </w:t>
            </w:r>
          </w:p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 классные руководители</w:t>
            </w:r>
          </w:p>
        </w:tc>
      </w:tr>
      <w:tr w:rsidR="002968B2" w:rsidRPr="003B3D01" w:rsidTr="003B3D01">
        <w:trPr>
          <w:trHeight w:val="845"/>
        </w:trPr>
        <w:tc>
          <w:tcPr>
            <w:tcW w:w="3290" w:type="dxa"/>
            <w:vMerge/>
          </w:tcPr>
          <w:p w:rsidR="002968B2" w:rsidRPr="003B3D01" w:rsidRDefault="002968B2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3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Конкур патриотических песен «Мое Отечество»</w:t>
            </w:r>
          </w:p>
        </w:tc>
        <w:tc>
          <w:tcPr>
            <w:tcW w:w="1609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1-8класс</w:t>
            </w:r>
          </w:p>
        </w:tc>
        <w:tc>
          <w:tcPr>
            <w:tcW w:w="1276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968B2" w:rsidRPr="003B3D01" w:rsidRDefault="002968B2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Учитель музыки</w:t>
            </w:r>
          </w:p>
        </w:tc>
      </w:tr>
      <w:tr w:rsidR="002223A8" w:rsidRPr="003B3D01" w:rsidTr="003B3D01">
        <w:trPr>
          <w:trHeight w:val="629"/>
        </w:trPr>
        <w:tc>
          <w:tcPr>
            <w:tcW w:w="3290" w:type="dxa"/>
          </w:tcPr>
          <w:p w:rsidR="002223A8" w:rsidRPr="003B3D01" w:rsidRDefault="002223A8" w:rsidP="00E52AD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2223A8" w:rsidRPr="003B3D01" w:rsidRDefault="002223A8" w:rsidP="00E52ADA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5733" w:type="dxa"/>
          </w:tcPr>
          <w:p w:rsidR="002223A8" w:rsidRPr="003B3D01" w:rsidRDefault="002223A8" w:rsidP="00155BB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Проведение бесед по профилактике несчастных случаев с детьми на дороге</w:t>
            </w:r>
          </w:p>
          <w:p w:rsidR="002223A8" w:rsidRPr="003B3D01" w:rsidRDefault="002223A8" w:rsidP="00155BB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9" w:type="dxa"/>
          </w:tcPr>
          <w:p w:rsidR="002223A8" w:rsidRPr="003B3D01" w:rsidRDefault="002223A8" w:rsidP="00155BB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Февраль </w:t>
            </w:r>
          </w:p>
        </w:tc>
        <w:tc>
          <w:tcPr>
            <w:tcW w:w="1559" w:type="dxa"/>
          </w:tcPr>
          <w:p w:rsidR="002223A8" w:rsidRPr="003B3D01" w:rsidRDefault="002223A8" w:rsidP="00155BB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1-11 классы </w:t>
            </w:r>
          </w:p>
        </w:tc>
        <w:tc>
          <w:tcPr>
            <w:tcW w:w="1276" w:type="dxa"/>
          </w:tcPr>
          <w:p w:rsidR="002223A8" w:rsidRPr="003B3D01" w:rsidRDefault="002223A8" w:rsidP="00155BB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223A8" w:rsidRPr="003B3D01" w:rsidRDefault="002223A8" w:rsidP="00155BB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 отряд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Юнармия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и ЮИД</w:t>
            </w:r>
          </w:p>
        </w:tc>
      </w:tr>
      <w:tr w:rsidR="002223A8" w:rsidRPr="003B3D01" w:rsidTr="003B3D01">
        <w:trPr>
          <w:trHeight w:val="1028"/>
        </w:trPr>
        <w:tc>
          <w:tcPr>
            <w:tcW w:w="329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Нравственно-эстетическое воспитание</w:t>
            </w:r>
          </w:p>
        </w:tc>
        <w:tc>
          <w:tcPr>
            <w:tcW w:w="5733" w:type="dxa"/>
          </w:tcPr>
          <w:p w:rsidR="002223A8" w:rsidRPr="003B3D01" w:rsidRDefault="002223A8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1.Организация почты «Валентинок»</w:t>
            </w:r>
          </w:p>
          <w:p w:rsidR="005D72C4" w:rsidRPr="003B3D01" w:rsidRDefault="005D72C4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2.Всемрный День Влюбленных</w:t>
            </w:r>
          </w:p>
          <w:p w:rsidR="002223A8" w:rsidRPr="003B3D01" w:rsidRDefault="005D72C4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</w:t>
            </w:r>
            <w:r w:rsidR="002223A8" w:rsidRPr="003B3D01">
              <w:rPr>
                <w:rFonts w:ascii="Times New Roman" w:hAnsi="Times New Roman" w:cs="Times New Roman"/>
                <w:sz w:val="20"/>
              </w:rPr>
              <w:t>.Библиотечный урок «Путешествие в страну вежливости и дружбы»</w:t>
            </w:r>
          </w:p>
        </w:tc>
        <w:tc>
          <w:tcPr>
            <w:tcW w:w="1609" w:type="dxa"/>
          </w:tcPr>
          <w:p w:rsidR="002223A8" w:rsidRPr="003B3D01" w:rsidRDefault="00E2378C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14.02.2022</w:t>
            </w:r>
          </w:p>
          <w:p w:rsidR="002223A8" w:rsidRPr="003B3D01" w:rsidRDefault="005D72C4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14.02</w:t>
            </w:r>
          </w:p>
          <w:p w:rsidR="002223A8" w:rsidRPr="003B3D01" w:rsidRDefault="002968B2" w:rsidP="00AC240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28.12.202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5-11 классы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5-7 классы</w:t>
            </w:r>
          </w:p>
        </w:tc>
        <w:tc>
          <w:tcPr>
            <w:tcW w:w="1276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Педагог-психолог,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Библиотекарь </w:t>
            </w:r>
          </w:p>
        </w:tc>
      </w:tr>
      <w:tr w:rsidR="005D72C4" w:rsidRPr="003B3D01" w:rsidTr="003B3D01">
        <w:tc>
          <w:tcPr>
            <w:tcW w:w="3290" w:type="dxa"/>
            <w:vMerge w:val="restart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Физкультурно-оздоровительное воспитание,</w:t>
            </w:r>
          </w:p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вредных привычек и асоциального поведения</w:t>
            </w:r>
          </w:p>
        </w:tc>
        <w:tc>
          <w:tcPr>
            <w:tcW w:w="5733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 Конкурс 8-11 классы «А ну-ка мальчики!»</w:t>
            </w:r>
          </w:p>
          <w:p w:rsidR="005D72C4" w:rsidRPr="003B3D01" w:rsidRDefault="005D72C4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2.Соревнование по вольной борьбе </w:t>
            </w:r>
          </w:p>
        </w:tc>
        <w:tc>
          <w:tcPr>
            <w:tcW w:w="1609" w:type="dxa"/>
          </w:tcPr>
          <w:p w:rsidR="005D72C4" w:rsidRPr="003B3D01" w:rsidRDefault="00E2378C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10-18.02.22</w:t>
            </w:r>
          </w:p>
          <w:p w:rsidR="005D72C4" w:rsidRPr="003B3D01" w:rsidRDefault="00E2378C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8-15.02.2022</w:t>
            </w:r>
          </w:p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1-6классы</w:t>
            </w:r>
          </w:p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7-11 классы</w:t>
            </w:r>
          </w:p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0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>, классные руководители, учитель ФК</w:t>
            </w:r>
          </w:p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Руководитель секции</w:t>
            </w:r>
          </w:p>
        </w:tc>
      </w:tr>
      <w:tr w:rsidR="005D72C4" w:rsidRPr="003B3D01" w:rsidTr="003B3D01">
        <w:tc>
          <w:tcPr>
            <w:tcW w:w="3290" w:type="dxa"/>
            <w:vMerge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3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Беседы о профилактике травматизма</w:t>
            </w:r>
          </w:p>
        </w:tc>
        <w:tc>
          <w:tcPr>
            <w:tcW w:w="1609" w:type="dxa"/>
          </w:tcPr>
          <w:p w:rsidR="005D72C4" w:rsidRPr="003B3D01" w:rsidRDefault="002968B2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5D72C4" w:rsidRPr="003B3D01" w:rsidRDefault="002968B2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</w:t>
            </w:r>
          </w:p>
        </w:tc>
        <w:tc>
          <w:tcPr>
            <w:tcW w:w="1276" w:type="dxa"/>
          </w:tcPr>
          <w:p w:rsidR="005D72C4" w:rsidRPr="003B3D01" w:rsidRDefault="002968B2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5D72C4" w:rsidRPr="003B3D01" w:rsidRDefault="002968B2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5D72C4" w:rsidRPr="003B3D01" w:rsidTr="003B3D01">
        <w:tc>
          <w:tcPr>
            <w:tcW w:w="3290" w:type="dxa"/>
            <w:vMerge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3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Спортивная элита 3 год. Чествование спортсменов школы «Спорт-это жизнь»</w:t>
            </w:r>
          </w:p>
        </w:tc>
        <w:tc>
          <w:tcPr>
            <w:tcW w:w="1609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22.02</w:t>
            </w:r>
            <w:r w:rsidR="002968B2" w:rsidRPr="003B3D01">
              <w:rPr>
                <w:rFonts w:ascii="Times New Roman" w:hAnsi="Times New Roman" w:cs="Times New Roman"/>
                <w:sz w:val="20"/>
              </w:rPr>
              <w:t>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1-11классы</w:t>
            </w:r>
          </w:p>
        </w:tc>
        <w:tc>
          <w:tcPr>
            <w:tcW w:w="1276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Отчет </w:t>
            </w:r>
          </w:p>
        </w:tc>
        <w:tc>
          <w:tcPr>
            <w:tcW w:w="2580" w:type="dxa"/>
          </w:tcPr>
          <w:p w:rsidR="005D72C4" w:rsidRPr="003B3D01" w:rsidRDefault="005D72C4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</w:tc>
      </w:tr>
      <w:tr w:rsidR="002223A8" w:rsidRPr="003B3D01" w:rsidTr="003B3D01">
        <w:tc>
          <w:tcPr>
            <w:tcW w:w="329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Семейное воспитание</w:t>
            </w:r>
          </w:p>
        </w:tc>
        <w:tc>
          <w:tcPr>
            <w:tcW w:w="5733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1.Беседа с родителями «Драки и агрессивное поведение подростка»</w:t>
            </w:r>
          </w:p>
        </w:tc>
        <w:tc>
          <w:tcPr>
            <w:tcW w:w="160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6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Психолог, администрация</w:t>
            </w:r>
          </w:p>
        </w:tc>
      </w:tr>
      <w:tr w:rsidR="002223A8" w:rsidRPr="003B3D01" w:rsidTr="003B3D01">
        <w:tc>
          <w:tcPr>
            <w:tcW w:w="329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Профориентационная деятельность</w:t>
            </w:r>
          </w:p>
        </w:tc>
        <w:tc>
          <w:tcPr>
            <w:tcW w:w="5733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1.Круглый стол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«Профессионализм.Что это такое?»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2.Анкетирование учащихся 9-11 классов о перспективах продолжения образования после окончания школы</w:t>
            </w:r>
          </w:p>
        </w:tc>
        <w:tc>
          <w:tcPr>
            <w:tcW w:w="1609" w:type="dxa"/>
          </w:tcPr>
          <w:p w:rsidR="002223A8" w:rsidRPr="003B3D01" w:rsidRDefault="002223A8" w:rsidP="00814807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Февраль </w:t>
            </w:r>
          </w:p>
          <w:p w:rsidR="002223A8" w:rsidRPr="003B3D01" w:rsidRDefault="002223A8" w:rsidP="00814807">
            <w:pPr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Вторая неделя</w:t>
            </w:r>
          </w:p>
        </w:tc>
        <w:tc>
          <w:tcPr>
            <w:tcW w:w="155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9-11 классы 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6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 9-11 классов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педагог, психолог</w:t>
            </w:r>
          </w:p>
        </w:tc>
      </w:tr>
      <w:tr w:rsidR="002223A8" w:rsidRPr="003B3D01" w:rsidTr="003B3D01">
        <w:tc>
          <w:tcPr>
            <w:tcW w:w="329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5733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1.Конкурс рисунков «Природа горько плачет»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2.Экологический КВН среди средних классов</w:t>
            </w:r>
          </w:p>
          <w:p w:rsidR="002223A8" w:rsidRPr="003B3D01" w:rsidRDefault="002223A8" w:rsidP="005D72C4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3.Экология человека.</w:t>
            </w:r>
          </w:p>
        </w:tc>
        <w:tc>
          <w:tcPr>
            <w:tcW w:w="160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отд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плану</w:t>
            </w:r>
          </w:p>
        </w:tc>
        <w:tc>
          <w:tcPr>
            <w:tcW w:w="155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5-7 классы </w:t>
            </w:r>
          </w:p>
        </w:tc>
        <w:tc>
          <w:tcPr>
            <w:tcW w:w="1276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223A8" w:rsidRPr="003B3D01" w:rsidRDefault="002223A8" w:rsidP="002968B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Учитель ИЗО, </w:t>
            </w:r>
          </w:p>
        </w:tc>
      </w:tr>
      <w:tr w:rsidR="002223A8" w:rsidRPr="003B3D01" w:rsidTr="003B3D01">
        <w:tc>
          <w:tcPr>
            <w:tcW w:w="329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</w:tc>
        <w:tc>
          <w:tcPr>
            <w:tcW w:w="5733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Индивидуальные беседы с учащимися «группы риска».Профилактика пропуска занятий</w:t>
            </w:r>
          </w:p>
        </w:tc>
        <w:tc>
          <w:tcPr>
            <w:tcW w:w="1609" w:type="dxa"/>
          </w:tcPr>
          <w:p w:rsidR="002223A8" w:rsidRPr="003B3D01" w:rsidRDefault="00E2378C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Ф</w:t>
            </w:r>
            <w:r w:rsidR="002223A8" w:rsidRPr="003B3D01">
              <w:rPr>
                <w:rFonts w:ascii="Times New Roman" w:hAnsi="Times New Roman" w:cs="Times New Roman"/>
                <w:sz w:val="20"/>
              </w:rPr>
              <w:t>евраль</w:t>
            </w:r>
          </w:p>
        </w:tc>
        <w:tc>
          <w:tcPr>
            <w:tcW w:w="155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руководители </w:t>
            </w:r>
          </w:p>
        </w:tc>
      </w:tr>
      <w:tr w:rsidR="00D46DE3" w:rsidRPr="003B3D01" w:rsidTr="003B3D01">
        <w:tc>
          <w:tcPr>
            <w:tcW w:w="3290" w:type="dxa"/>
          </w:tcPr>
          <w:p w:rsidR="00D46DE3" w:rsidRPr="003B3D01" w:rsidRDefault="00D46DE3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3" w:type="dxa"/>
          </w:tcPr>
          <w:p w:rsidR="00D46DE3" w:rsidRPr="003B3D01" w:rsidRDefault="00D46DE3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Месячник психологического здоровья</w:t>
            </w:r>
          </w:p>
        </w:tc>
        <w:tc>
          <w:tcPr>
            <w:tcW w:w="1609" w:type="dxa"/>
          </w:tcPr>
          <w:p w:rsidR="00D46DE3" w:rsidRPr="003B3D01" w:rsidRDefault="00D46DE3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D46DE3" w:rsidRPr="003B3D01" w:rsidRDefault="00D46DE3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D46DE3" w:rsidRPr="003B3D01" w:rsidRDefault="00D46DE3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D46DE3" w:rsidRPr="003B3D01" w:rsidRDefault="00D46DE3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Педагог-психолог</w:t>
            </w:r>
          </w:p>
        </w:tc>
      </w:tr>
      <w:tr w:rsidR="002223A8" w:rsidRPr="003B3D01" w:rsidTr="003B3D01">
        <w:tc>
          <w:tcPr>
            <w:tcW w:w="329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</w:tc>
        <w:tc>
          <w:tcPr>
            <w:tcW w:w="5733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состояния воспитательной работы в 5-9 классах</w:t>
            </w:r>
          </w:p>
        </w:tc>
        <w:tc>
          <w:tcPr>
            <w:tcW w:w="160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Кл.рук-ли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5-9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0" w:type="dxa"/>
          </w:tcPr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</w:t>
            </w:r>
          </w:p>
          <w:p w:rsidR="002223A8" w:rsidRPr="003B3D01" w:rsidRDefault="002223A8" w:rsidP="00814807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м\о классных руководителей</w:t>
            </w:r>
          </w:p>
        </w:tc>
      </w:tr>
    </w:tbl>
    <w:p w:rsidR="003D436F" w:rsidRPr="003B3D01" w:rsidRDefault="003B3D01" w:rsidP="003D436F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</w:t>
      </w:r>
      <w:r w:rsidR="003D436F" w:rsidRPr="003B3D01">
        <w:rPr>
          <w:rFonts w:ascii="Times New Roman" w:hAnsi="Times New Roman" w:cs="Times New Roman"/>
          <w:b/>
          <w:sz w:val="24"/>
          <w:szCs w:val="28"/>
        </w:rPr>
        <w:t>арт</w:t>
      </w:r>
    </w:p>
    <w:tbl>
      <w:tblPr>
        <w:tblStyle w:val="a3"/>
        <w:tblW w:w="16047" w:type="dxa"/>
        <w:tblInd w:w="-601" w:type="dxa"/>
        <w:tblLook w:val="04A0"/>
      </w:tblPr>
      <w:tblGrid>
        <w:gridCol w:w="3290"/>
        <w:gridCol w:w="5670"/>
        <w:gridCol w:w="1701"/>
        <w:gridCol w:w="1559"/>
        <w:gridCol w:w="1276"/>
        <w:gridCol w:w="2551"/>
      </w:tblGrid>
      <w:tr w:rsidR="003D436F" w:rsidRPr="003B3D01" w:rsidTr="003B3D01">
        <w:tc>
          <w:tcPr>
            <w:tcW w:w="3290" w:type="dxa"/>
          </w:tcPr>
          <w:p w:rsidR="003D436F" w:rsidRPr="003B3D01" w:rsidRDefault="003D436F" w:rsidP="003D436F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670" w:type="dxa"/>
          </w:tcPr>
          <w:p w:rsidR="003D436F" w:rsidRPr="003B3D01" w:rsidRDefault="003D436F" w:rsidP="003D436F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3D436F" w:rsidRPr="003B3D01" w:rsidRDefault="003D436F" w:rsidP="003D436F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3D436F" w:rsidRPr="003B3D01" w:rsidRDefault="003D436F" w:rsidP="003D436F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76" w:type="dxa"/>
          </w:tcPr>
          <w:p w:rsidR="003D436F" w:rsidRPr="003B3D01" w:rsidRDefault="003D436F" w:rsidP="003D436F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551" w:type="dxa"/>
          </w:tcPr>
          <w:p w:rsidR="003D436F" w:rsidRPr="003B3D01" w:rsidRDefault="003D436F" w:rsidP="003D436F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3D436F" w:rsidRPr="003B3D01" w:rsidTr="003B3D01">
        <w:tc>
          <w:tcPr>
            <w:tcW w:w="3290" w:type="dxa"/>
          </w:tcPr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5670" w:type="dxa"/>
          </w:tcPr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1.Классные часы</w:t>
            </w:r>
          </w:p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2.Библиотечный урок «Словари-наши помощники»</w:t>
            </w:r>
          </w:p>
        </w:tc>
        <w:tc>
          <w:tcPr>
            <w:tcW w:w="1701" w:type="dxa"/>
          </w:tcPr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  <w:p w:rsidR="003D436F" w:rsidRPr="003B3D01" w:rsidRDefault="008338CD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29.03.2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10-11 классы</w:t>
            </w:r>
          </w:p>
        </w:tc>
        <w:tc>
          <w:tcPr>
            <w:tcW w:w="1276" w:type="dxa"/>
          </w:tcPr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Кл.рук-ли</w:t>
            </w:r>
            <w:proofErr w:type="spellEnd"/>
          </w:p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Библиотекарь </w:t>
            </w:r>
          </w:p>
        </w:tc>
      </w:tr>
      <w:tr w:rsidR="003D436F" w:rsidRPr="003B3D01" w:rsidTr="003B3D01">
        <w:tc>
          <w:tcPr>
            <w:tcW w:w="3290" w:type="dxa"/>
          </w:tcPr>
          <w:p w:rsidR="003D436F" w:rsidRPr="003B3D01" w:rsidRDefault="003D436F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Гражданско-патриотическое</w:t>
            </w:r>
          </w:p>
        </w:tc>
        <w:tc>
          <w:tcPr>
            <w:tcW w:w="5670" w:type="dxa"/>
          </w:tcPr>
          <w:p w:rsidR="003D436F" w:rsidRPr="003B3D01" w:rsidRDefault="00521E25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Поздравление женщин-ветеранов с праздником 8 марта</w:t>
            </w:r>
          </w:p>
        </w:tc>
        <w:tc>
          <w:tcPr>
            <w:tcW w:w="1701" w:type="dxa"/>
          </w:tcPr>
          <w:p w:rsidR="003D436F" w:rsidRPr="003B3D01" w:rsidRDefault="008338CD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07.03.2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D436F" w:rsidRPr="003B3D01" w:rsidRDefault="00521E25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Для ветеранов</w:t>
            </w:r>
          </w:p>
        </w:tc>
        <w:tc>
          <w:tcPr>
            <w:tcW w:w="1276" w:type="dxa"/>
          </w:tcPr>
          <w:p w:rsidR="003D436F" w:rsidRPr="003B3D01" w:rsidRDefault="00521E25" w:rsidP="003D436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3D436F" w:rsidRPr="003B3D01" w:rsidRDefault="00521E25" w:rsidP="00E327D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классные руководители</w:t>
            </w:r>
          </w:p>
        </w:tc>
      </w:tr>
      <w:tr w:rsidR="00E9322F" w:rsidRPr="003B3D01" w:rsidTr="003B3D01">
        <w:tc>
          <w:tcPr>
            <w:tcW w:w="3290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5670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Проведение игр по ПДД в начальной школе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Инструктажи по ТБ</w:t>
            </w:r>
          </w:p>
        </w:tc>
        <w:tc>
          <w:tcPr>
            <w:tcW w:w="1701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Март </w:t>
            </w:r>
          </w:p>
        </w:tc>
        <w:tc>
          <w:tcPr>
            <w:tcW w:w="1559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1-4 классы</w:t>
            </w:r>
          </w:p>
        </w:tc>
        <w:tc>
          <w:tcPr>
            <w:tcW w:w="1276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классные руководители</w:t>
            </w:r>
          </w:p>
        </w:tc>
      </w:tr>
      <w:tr w:rsidR="00E9322F" w:rsidRPr="003B3D01" w:rsidTr="003B3D01">
        <w:tc>
          <w:tcPr>
            <w:tcW w:w="3290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E9322F" w:rsidRPr="003B3D01" w:rsidRDefault="00E2378C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Праздничный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поздравления учителей </w:t>
            </w:r>
            <w:r w:rsidR="00AC4451" w:rsidRPr="003B3D0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AC4451" w:rsidRPr="003B3D01">
              <w:rPr>
                <w:rFonts w:ascii="Times New Roman" w:hAnsi="Times New Roman" w:cs="Times New Roman"/>
                <w:sz w:val="20"/>
              </w:rPr>
              <w:t>ктд</w:t>
            </w:r>
            <w:proofErr w:type="spellEnd"/>
            <w:r w:rsidR="00AC4451" w:rsidRPr="003B3D01">
              <w:rPr>
                <w:rFonts w:ascii="Times New Roman" w:hAnsi="Times New Roman" w:cs="Times New Roman"/>
                <w:sz w:val="20"/>
              </w:rPr>
              <w:t>)</w:t>
            </w:r>
            <w:r w:rsidR="00E9322F" w:rsidRPr="003B3D01">
              <w:rPr>
                <w:rFonts w:ascii="Times New Roman" w:hAnsi="Times New Roman" w:cs="Times New Roman"/>
                <w:sz w:val="20"/>
              </w:rPr>
              <w:t>, посвященный 8 марта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2.Изготовление открыток учителям-пенсионерам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До</w:t>
            </w:r>
            <w:proofErr w:type="gramStart"/>
            <w:r w:rsidRPr="003B3D01">
              <w:rPr>
                <w:rFonts w:ascii="Times New Roman" w:hAnsi="Times New Roman" w:cs="Times New Roman"/>
                <w:sz w:val="20"/>
              </w:rPr>
              <w:t>7</w:t>
            </w:r>
            <w:proofErr w:type="gramEnd"/>
            <w:r w:rsidRPr="003B3D01">
              <w:rPr>
                <w:rFonts w:ascii="Times New Roman" w:hAnsi="Times New Roman" w:cs="Times New Roman"/>
                <w:sz w:val="20"/>
              </w:rPr>
              <w:t xml:space="preserve"> марта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Учителям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Родителям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E9322F" w:rsidRPr="003B3D01" w:rsidRDefault="00E9322F" w:rsidP="00E9322F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E9322F" w:rsidRPr="003B3D01" w:rsidRDefault="00E9322F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Зам директора по ВР, </w:t>
            </w:r>
            <w:r w:rsidR="00E327D3" w:rsidRPr="003B3D01">
              <w:rPr>
                <w:rFonts w:ascii="Times New Roman" w:hAnsi="Times New Roman" w:cs="Times New Roman"/>
                <w:sz w:val="20"/>
              </w:rPr>
              <w:t xml:space="preserve"> учитель музыка, </w:t>
            </w:r>
            <w:proofErr w:type="gramStart"/>
            <w:r w:rsidR="00E327D3" w:rsidRPr="003B3D01">
              <w:rPr>
                <w:rFonts w:ascii="Times New Roman" w:hAnsi="Times New Roman" w:cs="Times New Roman"/>
                <w:sz w:val="20"/>
              </w:rPr>
              <w:t>ИЗО</w:t>
            </w:r>
            <w:proofErr w:type="gramEnd"/>
            <w:r w:rsidR="00E327D3" w:rsidRPr="003B3D01">
              <w:rPr>
                <w:rFonts w:ascii="Times New Roman" w:hAnsi="Times New Roman" w:cs="Times New Roman"/>
                <w:sz w:val="20"/>
              </w:rPr>
              <w:t>,</w:t>
            </w:r>
            <w:r w:rsidRPr="003B3D01">
              <w:rPr>
                <w:rFonts w:ascii="Times New Roman" w:hAnsi="Times New Roman" w:cs="Times New Roman"/>
                <w:sz w:val="20"/>
              </w:rPr>
              <w:t xml:space="preserve"> классные руководители</w:t>
            </w:r>
          </w:p>
        </w:tc>
      </w:tr>
      <w:tr w:rsidR="005D72C4" w:rsidRPr="003B3D01" w:rsidTr="003B3D01">
        <w:trPr>
          <w:trHeight w:val="750"/>
        </w:trPr>
        <w:tc>
          <w:tcPr>
            <w:tcW w:w="3290" w:type="dxa"/>
            <w:vMerge w:val="restart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Физкультурно-оздоровительное воспитание,</w:t>
            </w:r>
          </w:p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вредных привычек и асоциального поведения</w:t>
            </w:r>
          </w:p>
        </w:tc>
        <w:tc>
          <w:tcPr>
            <w:tcW w:w="5670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1.Конференция для старшеклассников «Влияние алкоголя на организм человека. Социальные последствия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упортребления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алкоголя»</w:t>
            </w:r>
          </w:p>
        </w:tc>
        <w:tc>
          <w:tcPr>
            <w:tcW w:w="1701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Первая неделя</w:t>
            </w:r>
          </w:p>
        </w:tc>
        <w:tc>
          <w:tcPr>
            <w:tcW w:w="1559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6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Зам директора по ВР,   классные руководители, социальный педагог, </w:t>
            </w:r>
          </w:p>
        </w:tc>
      </w:tr>
      <w:tr w:rsidR="005D72C4" w:rsidRPr="003B3D01" w:rsidTr="003B3D01">
        <w:trPr>
          <w:trHeight w:val="531"/>
        </w:trPr>
        <w:tc>
          <w:tcPr>
            <w:tcW w:w="3290" w:type="dxa"/>
            <w:vMerge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 Беседа «Жизнь без сигареты»</w:t>
            </w:r>
          </w:p>
        </w:tc>
        <w:tc>
          <w:tcPr>
            <w:tcW w:w="1701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D72C4" w:rsidRPr="003B3D01" w:rsidRDefault="00D46DE3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</w:t>
            </w:r>
            <w:r w:rsidR="005D72C4" w:rsidRPr="003B3D01">
              <w:rPr>
                <w:rFonts w:ascii="Times New Roman" w:hAnsi="Times New Roman" w:cs="Times New Roman"/>
                <w:sz w:val="20"/>
              </w:rPr>
              <w:t>едработник</w:t>
            </w:r>
            <w:r w:rsidRPr="003B3D01">
              <w:rPr>
                <w:rFonts w:ascii="Times New Roman" w:hAnsi="Times New Roman" w:cs="Times New Roman"/>
                <w:sz w:val="20"/>
              </w:rPr>
              <w:t xml:space="preserve"> школ,</w:t>
            </w:r>
          </w:p>
          <w:p w:rsidR="005D72C4" w:rsidRPr="003B3D01" w:rsidRDefault="005D72C4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</w:t>
            </w:r>
            <w:r w:rsidR="00D46DE3" w:rsidRPr="003B3D01">
              <w:rPr>
                <w:rFonts w:ascii="Times New Roman" w:hAnsi="Times New Roman" w:cs="Times New Roman"/>
                <w:sz w:val="20"/>
              </w:rPr>
              <w:t>едагог-п</w:t>
            </w:r>
            <w:r w:rsidRPr="003B3D01">
              <w:rPr>
                <w:rFonts w:ascii="Times New Roman" w:hAnsi="Times New Roman" w:cs="Times New Roman"/>
                <w:sz w:val="20"/>
              </w:rPr>
              <w:t xml:space="preserve">сихолог </w:t>
            </w:r>
          </w:p>
        </w:tc>
      </w:tr>
      <w:tr w:rsidR="00431966" w:rsidRPr="003B3D01" w:rsidTr="003B3D01">
        <w:tc>
          <w:tcPr>
            <w:tcW w:w="329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Семейное воспитание</w:t>
            </w:r>
          </w:p>
        </w:tc>
        <w:tc>
          <w:tcPr>
            <w:tcW w:w="567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Индивидуальные беседы с учащимися группы риска и их родителями (законными представителями)</w:t>
            </w:r>
          </w:p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 Индивидуальные консультации</w:t>
            </w:r>
          </w:p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 Регулярное информирование родителей об успешности обучения учащихся</w:t>
            </w:r>
          </w:p>
        </w:tc>
        <w:tc>
          <w:tcPr>
            <w:tcW w:w="1701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Март </w:t>
            </w:r>
          </w:p>
        </w:tc>
        <w:tc>
          <w:tcPr>
            <w:tcW w:w="1559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Родители </w:t>
            </w:r>
          </w:p>
        </w:tc>
        <w:tc>
          <w:tcPr>
            <w:tcW w:w="1276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361696" w:rsidRPr="003B3D01" w:rsidTr="003B3D01">
        <w:tc>
          <w:tcPr>
            <w:tcW w:w="3290" w:type="dxa"/>
            <w:vMerge w:val="restart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Профориентационная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деятельность</w:t>
            </w:r>
          </w:p>
        </w:tc>
        <w:tc>
          <w:tcPr>
            <w:tcW w:w="5670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Круглый стол «Профессии, которые нам предлагают»</w:t>
            </w:r>
          </w:p>
        </w:tc>
        <w:tc>
          <w:tcPr>
            <w:tcW w:w="1701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23.03.2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6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специалист Центра занятости</w:t>
            </w:r>
          </w:p>
        </w:tc>
      </w:tr>
      <w:tr w:rsidR="00361696" w:rsidRPr="003B3D01" w:rsidTr="003B3D01">
        <w:tc>
          <w:tcPr>
            <w:tcW w:w="3290" w:type="dxa"/>
            <w:vMerge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Экскурсии в Горный техникум г.Ак-Довурак</w:t>
            </w:r>
          </w:p>
        </w:tc>
        <w:tc>
          <w:tcPr>
            <w:tcW w:w="1701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6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361696" w:rsidRPr="003B3D01" w:rsidRDefault="0036169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Зам.директора по ВР, классные руководители</w:t>
            </w:r>
          </w:p>
        </w:tc>
      </w:tr>
      <w:tr w:rsidR="00431966" w:rsidRPr="003B3D01" w:rsidTr="003B3D01">
        <w:tc>
          <w:tcPr>
            <w:tcW w:w="329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567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1.Трудовые десанты по уборке территории школы</w:t>
            </w:r>
          </w:p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2.Беседы «Наши домашние любимцы»</w:t>
            </w:r>
          </w:p>
        </w:tc>
        <w:tc>
          <w:tcPr>
            <w:tcW w:w="1701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Третья неделя</w:t>
            </w:r>
          </w:p>
        </w:tc>
        <w:tc>
          <w:tcPr>
            <w:tcW w:w="1559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431966" w:rsidRPr="003B3D01" w:rsidRDefault="00E327D3" w:rsidP="00E327D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</w:tc>
      </w:tr>
      <w:tr w:rsidR="00431966" w:rsidRPr="003B3D01" w:rsidTr="003B3D01">
        <w:tc>
          <w:tcPr>
            <w:tcW w:w="329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567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Интерактивные игры «Как избежать конфликта»</w:t>
            </w:r>
          </w:p>
        </w:tc>
        <w:tc>
          <w:tcPr>
            <w:tcW w:w="1701" w:type="dxa"/>
          </w:tcPr>
          <w:p w:rsidR="00431966" w:rsidRPr="003B3D01" w:rsidRDefault="008338CD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15.03.2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Справки </w:t>
            </w:r>
          </w:p>
        </w:tc>
        <w:tc>
          <w:tcPr>
            <w:tcW w:w="2551" w:type="dxa"/>
          </w:tcPr>
          <w:p w:rsidR="00431966" w:rsidRPr="003B3D01" w:rsidRDefault="00E327D3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Волонтеры, </w:t>
            </w:r>
            <w:r w:rsidR="00431966" w:rsidRPr="003B3D01">
              <w:rPr>
                <w:rFonts w:ascii="Times New Roman" w:hAnsi="Times New Roman" w:cs="Times New Roman"/>
                <w:sz w:val="20"/>
              </w:rPr>
              <w:t xml:space="preserve"> актив ДОО</w:t>
            </w:r>
          </w:p>
        </w:tc>
      </w:tr>
      <w:tr w:rsidR="00431966" w:rsidRPr="003B3D01" w:rsidTr="003B3D01">
        <w:tc>
          <w:tcPr>
            <w:tcW w:w="329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</w:tc>
        <w:tc>
          <w:tcPr>
            <w:tcW w:w="567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Заседание Совета профилактики</w:t>
            </w:r>
          </w:p>
        </w:tc>
        <w:tc>
          <w:tcPr>
            <w:tcW w:w="1701" w:type="dxa"/>
          </w:tcPr>
          <w:p w:rsidR="00431966" w:rsidRPr="003B3D01" w:rsidRDefault="00E2378C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М</w:t>
            </w:r>
            <w:r w:rsidR="00431966" w:rsidRPr="003B3D01">
              <w:rPr>
                <w:rFonts w:ascii="Times New Roman" w:hAnsi="Times New Roman" w:cs="Times New Roman"/>
                <w:sz w:val="20"/>
              </w:rPr>
              <w:t>арт</w:t>
            </w:r>
          </w:p>
        </w:tc>
        <w:tc>
          <w:tcPr>
            <w:tcW w:w="1559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Протокол </w:t>
            </w:r>
          </w:p>
        </w:tc>
        <w:tc>
          <w:tcPr>
            <w:tcW w:w="2551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</w:tc>
      </w:tr>
      <w:tr w:rsidR="00431966" w:rsidRPr="003B3D01" w:rsidTr="003B3D01">
        <w:tc>
          <w:tcPr>
            <w:tcW w:w="3290" w:type="dxa"/>
          </w:tcPr>
          <w:p w:rsidR="00431966" w:rsidRPr="003B3D01" w:rsidRDefault="00431966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</w:tc>
        <w:tc>
          <w:tcPr>
            <w:tcW w:w="5670" w:type="dxa"/>
          </w:tcPr>
          <w:p w:rsidR="00431966" w:rsidRPr="003B3D01" w:rsidRDefault="00AC4451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1.Анализ участия в КТД школы</w:t>
            </w:r>
          </w:p>
          <w:p w:rsidR="00AC4451" w:rsidRPr="003B3D01" w:rsidRDefault="00AC4451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2.Работа классных руководителей в помощь профессиональной ориентации учащихся</w:t>
            </w:r>
          </w:p>
        </w:tc>
        <w:tc>
          <w:tcPr>
            <w:tcW w:w="1701" w:type="dxa"/>
          </w:tcPr>
          <w:p w:rsidR="00431966" w:rsidRPr="003B3D01" w:rsidRDefault="00AC4451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431966" w:rsidRPr="003B3D01" w:rsidRDefault="00AC4451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Кл.рук-ли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9-11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431966" w:rsidRPr="003B3D01" w:rsidRDefault="00AC4451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431966" w:rsidRPr="003B3D01" w:rsidRDefault="00AC4451" w:rsidP="00431966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м\о классных руководителей</w:t>
            </w:r>
          </w:p>
        </w:tc>
      </w:tr>
    </w:tbl>
    <w:p w:rsidR="006866DC" w:rsidRPr="003B3D01" w:rsidRDefault="00AC4451" w:rsidP="00AC4451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3B3D01">
        <w:rPr>
          <w:rFonts w:ascii="Times New Roman" w:hAnsi="Times New Roman" w:cs="Times New Roman"/>
          <w:b/>
          <w:sz w:val="24"/>
          <w:szCs w:val="28"/>
        </w:rPr>
        <w:t>Апрель</w:t>
      </w:r>
    </w:p>
    <w:tbl>
      <w:tblPr>
        <w:tblStyle w:val="a3"/>
        <w:tblW w:w="16047" w:type="dxa"/>
        <w:tblInd w:w="-601" w:type="dxa"/>
        <w:tblLook w:val="04A0"/>
      </w:tblPr>
      <w:tblGrid>
        <w:gridCol w:w="3290"/>
        <w:gridCol w:w="5670"/>
        <w:gridCol w:w="1701"/>
        <w:gridCol w:w="1559"/>
        <w:gridCol w:w="1276"/>
        <w:gridCol w:w="2551"/>
      </w:tblGrid>
      <w:tr w:rsidR="00AC4451" w:rsidRPr="003B3D01" w:rsidTr="003B3D01">
        <w:tc>
          <w:tcPr>
            <w:tcW w:w="3290" w:type="dxa"/>
          </w:tcPr>
          <w:p w:rsidR="00AC4451" w:rsidRPr="003B3D01" w:rsidRDefault="00AC4451" w:rsidP="00AC445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670" w:type="dxa"/>
          </w:tcPr>
          <w:p w:rsidR="00AC4451" w:rsidRPr="003B3D01" w:rsidRDefault="00AC4451" w:rsidP="00AC445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AC4451" w:rsidRPr="003B3D01" w:rsidRDefault="00AC4451" w:rsidP="00AC445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AC4451" w:rsidRPr="003B3D01" w:rsidRDefault="00AC4451" w:rsidP="00AC445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76" w:type="dxa"/>
          </w:tcPr>
          <w:p w:rsidR="00AC4451" w:rsidRPr="003B3D01" w:rsidRDefault="00AC4451" w:rsidP="00AC445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551" w:type="dxa"/>
          </w:tcPr>
          <w:p w:rsidR="00AC4451" w:rsidRPr="003B3D01" w:rsidRDefault="00AC4451" w:rsidP="00AC4451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D46DE3" w:rsidRPr="003B3D01" w:rsidTr="003B3D01">
        <w:trPr>
          <w:trHeight w:val="1065"/>
        </w:trPr>
        <w:tc>
          <w:tcPr>
            <w:tcW w:w="3290" w:type="dxa"/>
          </w:tcPr>
          <w:p w:rsidR="00D46DE3" w:rsidRPr="003B3D01" w:rsidRDefault="00D46DE3" w:rsidP="00AC445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5670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1.Викторина «Роль российских ученых в освоении космоса: прошлое, настоящее и будущее»</w:t>
            </w: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2.Выставка День космонавтики «У доброй славы большие крылья» </w:t>
            </w:r>
          </w:p>
        </w:tc>
        <w:tc>
          <w:tcPr>
            <w:tcW w:w="170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Вторая неделя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7-11 классы</w:t>
            </w:r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 Библиотекарь </w:t>
            </w:r>
          </w:p>
        </w:tc>
      </w:tr>
      <w:tr w:rsidR="00D46DE3" w:rsidRPr="003B3D01" w:rsidTr="003B3D01">
        <w:tc>
          <w:tcPr>
            <w:tcW w:w="3290" w:type="dxa"/>
          </w:tcPr>
          <w:p w:rsidR="00D46DE3" w:rsidRPr="003B3D01" w:rsidRDefault="00D46DE3" w:rsidP="00AC445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Гражданско-патриотическое</w:t>
            </w:r>
          </w:p>
        </w:tc>
        <w:tc>
          <w:tcPr>
            <w:tcW w:w="567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КТД «Первый человек в космосе»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День Космонавтики «Поехали» (внеклассное мероприятие)</w:t>
            </w:r>
          </w:p>
        </w:tc>
        <w:tc>
          <w:tcPr>
            <w:tcW w:w="1701" w:type="dxa"/>
          </w:tcPr>
          <w:p w:rsidR="00D46DE3" w:rsidRPr="003B3D01" w:rsidRDefault="00D46DE3" w:rsidP="00E757B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12.04</w:t>
            </w:r>
            <w:r w:rsidR="00E2378C">
              <w:rPr>
                <w:rFonts w:ascii="Times New Roman" w:hAnsi="Times New Roman" w:cs="Times New Roman"/>
                <w:sz w:val="20"/>
              </w:rPr>
              <w:t>.22</w:t>
            </w:r>
          </w:p>
          <w:p w:rsidR="00D46DE3" w:rsidRPr="003B3D01" w:rsidRDefault="00D46DE3" w:rsidP="00E757B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46DE3" w:rsidRPr="003B3D01" w:rsidRDefault="00D46DE3" w:rsidP="00E757B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1-4классы</w:t>
            </w:r>
          </w:p>
          <w:p w:rsidR="00D46DE3" w:rsidRPr="003B3D01" w:rsidRDefault="00D46DE3" w:rsidP="00E757B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5-8классы</w:t>
            </w:r>
          </w:p>
        </w:tc>
        <w:tc>
          <w:tcPr>
            <w:tcW w:w="1276" w:type="dxa"/>
          </w:tcPr>
          <w:p w:rsidR="00D46DE3" w:rsidRPr="003B3D01" w:rsidRDefault="00D46DE3" w:rsidP="00E757B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E757B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D46DE3" w:rsidRPr="003B3D01" w:rsidRDefault="00D46DE3" w:rsidP="00E757B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ЗД по ВР, учитель географии</w:t>
            </w:r>
          </w:p>
        </w:tc>
      </w:tr>
      <w:tr w:rsidR="00D46DE3" w:rsidRPr="003B3D01" w:rsidTr="003B3D01">
        <w:trPr>
          <w:trHeight w:val="1088"/>
        </w:trPr>
        <w:tc>
          <w:tcPr>
            <w:tcW w:w="3290" w:type="dxa"/>
          </w:tcPr>
          <w:p w:rsidR="00D46DE3" w:rsidRPr="003B3D01" w:rsidRDefault="00D46DE3" w:rsidP="00F14E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D46DE3" w:rsidRPr="003B3D01" w:rsidRDefault="00D46DE3" w:rsidP="00F14E1E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567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1.Тематические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пятнадцатиминутки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по ПДД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2.День защиты детей: встречи с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инспектороми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ГИБДД; викторина по ПДД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3.Лекторий «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Пожароопасность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в лесах»</w:t>
            </w:r>
          </w:p>
        </w:tc>
        <w:tc>
          <w:tcPr>
            <w:tcW w:w="170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Апрель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Апрель </w:t>
            </w:r>
          </w:p>
        </w:tc>
        <w:tc>
          <w:tcPr>
            <w:tcW w:w="1559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3B3D01" w:rsidRPr="003B3D01" w:rsidRDefault="003B3D01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D755C2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3B3D01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ЗД по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БиЖ</w:t>
            </w:r>
            <w:proofErr w:type="spellEnd"/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Преподаватель ОБЖ</w:t>
            </w:r>
          </w:p>
        </w:tc>
      </w:tr>
      <w:tr w:rsidR="00D46DE3" w:rsidRPr="003B3D01" w:rsidTr="003B3D01">
        <w:trPr>
          <w:trHeight w:val="300"/>
        </w:trPr>
        <w:tc>
          <w:tcPr>
            <w:tcW w:w="3290" w:type="dxa"/>
            <w:vMerge w:val="restart"/>
          </w:tcPr>
          <w:p w:rsidR="00D46DE3" w:rsidRPr="003B3D01" w:rsidRDefault="00D46DE3" w:rsidP="00F14E1E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1.КТД «День птиц»</w:t>
            </w:r>
          </w:p>
        </w:tc>
        <w:tc>
          <w:tcPr>
            <w:tcW w:w="1701" w:type="dxa"/>
            <w:vMerge w:val="restart"/>
          </w:tcPr>
          <w:p w:rsidR="00D46DE3" w:rsidRPr="003B3D01" w:rsidRDefault="00E2378C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10.04.22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2-4 классы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7-10 классы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 1-6 классы</w:t>
            </w:r>
          </w:p>
        </w:tc>
        <w:tc>
          <w:tcPr>
            <w:tcW w:w="1276" w:type="dxa"/>
            <w:vMerge w:val="restart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6DE3" w:rsidRPr="003B3D01" w:rsidTr="003B3D01">
        <w:trPr>
          <w:trHeight w:val="240"/>
        </w:trPr>
        <w:tc>
          <w:tcPr>
            <w:tcW w:w="3290" w:type="dxa"/>
            <w:vMerge/>
          </w:tcPr>
          <w:p w:rsidR="00D46DE3" w:rsidRPr="003B3D01" w:rsidRDefault="00D46DE3" w:rsidP="00F14E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2.Конкурс проектов «Мы за ЗОЖ»</w:t>
            </w:r>
          </w:p>
        </w:tc>
        <w:tc>
          <w:tcPr>
            <w:tcW w:w="1701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6DE3" w:rsidRPr="003B3D01" w:rsidTr="003B3D01">
        <w:trPr>
          <w:trHeight w:val="210"/>
        </w:trPr>
        <w:tc>
          <w:tcPr>
            <w:tcW w:w="3290" w:type="dxa"/>
            <w:vMerge/>
          </w:tcPr>
          <w:p w:rsidR="00D46DE3" w:rsidRPr="003B3D01" w:rsidRDefault="00D46DE3" w:rsidP="00F14E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3.Конкурс рисунков «Мы и космос»</w:t>
            </w:r>
          </w:p>
        </w:tc>
        <w:tc>
          <w:tcPr>
            <w:tcW w:w="1701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6DE3" w:rsidRPr="003B3D01" w:rsidTr="003B3D01">
        <w:trPr>
          <w:trHeight w:val="424"/>
        </w:trPr>
        <w:tc>
          <w:tcPr>
            <w:tcW w:w="3290" w:type="dxa"/>
            <w:vMerge/>
          </w:tcPr>
          <w:p w:rsidR="00D46DE3" w:rsidRPr="003B3D01" w:rsidRDefault="00D46DE3" w:rsidP="00F14E1E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4.Беседа о сохранности учебников «Какой я ученик, расскажет мой учебник»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6DE3" w:rsidRPr="003B3D01" w:rsidRDefault="008338CD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27.04.2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Библиотекарь</w:t>
            </w:r>
          </w:p>
        </w:tc>
      </w:tr>
      <w:tr w:rsidR="00D46DE3" w:rsidRPr="003B3D01" w:rsidTr="003B3D01">
        <w:trPr>
          <w:trHeight w:val="240"/>
        </w:trPr>
        <w:tc>
          <w:tcPr>
            <w:tcW w:w="3290" w:type="dxa"/>
            <w:vMerge w:val="restart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Физкультурно-оздоровительное </w:t>
            </w: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воспитание,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вредных привычек и асоциального поведения</w:t>
            </w:r>
          </w:p>
        </w:tc>
        <w:tc>
          <w:tcPr>
            <w:tcW w:w="5670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1.Классные часы  Всемирный день здоровья</w:t>
            </w: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 xml:space="preserve"> 07.04</w:t>
            </w:r>
            <w:r w:rsidR="00E2378C">
              <w:rPr>
                <w:rFonts w:ascii="Times New Roman" w:hAnsi="Times New Roman" w:cs="Times New Roman"/>
                <w:sz w:val="20"/>
              </w:rPr>
              <w:t>.22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1-11 классы</w:t>
            </w:r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 xml:space="preserve">Классные руководители,  </w:t>
            </w:r>
          </w:p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 xml:space="preserve"> учитель ФК </w:t>
            </w:r>
          </w:p>
        </w:tc>
      </w:tr>
      <w:tr w:rsidR="00D46DE3" w:rsidRPr="003B3D01" w:rsidTr="003B3D01">
        <w:trPr>
          <w:trHeight w:val="490"/>
        </w:trPr>
        <w:tc>
          <w:tcPr>
            <w:tcW w:w="3290" w:type="dxa"/>
            <w:vMerge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Конкурс стенгазет «Пропаганда ЗОЖ»</w:t>
            </w:r>
          </w:p>
        </w:tc>
        <w:tc>
          <w:tcPr>
            <w:tcW w:w="170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03-15.04</w:t>
            </w:r>
            <w:r w:rsidR="008338CD" w:rsidRPr="003B3D01">
              <w:rPr>
                <w:rFonts w:ascii="Times New Roman" w:hAnsi="Times New Roman" w:cs="Times New Roman"/>
                <w:sz w:val="20"/>
              </w:rPr>
              <w:t>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1-8 класс</w:t>
            </w:r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протокол</w:t>
            </w: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Учитель ИЗО </w:t>
            </w:r>
          </w:p>
        </w:tc>
      </w:tr>
      <w:tr w:rsidR="00D46DE3" w:rsidRPr="003B3D01" w:rsidTr="003B3D01">
        <w:tc>
          <w:tcPr>
            <w:tcW w:w="329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Семейное воспитание</w:t>
            </w:r>
          </w:p>
        </w:tc>
        <w:tc>
          <w:tcPr>
            <w:tcW w:w="5670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1.Родительские собрания в 9-11 классах «Роль семьи в подготовке к экзаменам»</w:t>
            </w: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Третья неделя </w:t>
            </w:r>
          </w:p>
        </w:tc>
        <w:tc>
          <w:tcPr>
            <w:tcW w:w="1559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Родители 9,11 классов</w:t>
            </w:r>
          </w:p>
        </w:tc>
        <w:tc>
          <w:tcPr>
            <w:tcW w:w="1276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Администрация,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</w:t>
            </w:r>
            <w:proofErr w:type="spellEnd"/>
          </w:p>
        </w:tc>
      </w:tr>
      <w:tr w:rsidR="00361696" w:rsidRPr="003B3D01" w:rsidTr="003B3D01">
        <w:tc>
          <w:tcPr>
            <w:tcW w:w="3290" w:type="dxa"/>
            <w:vMerge w:val="restart"/>
          </w:tcPr>
          <w:p w:rsidR="00361696" w:rsidRPr="003B3D01" w:rsidRDefault="00361696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Профориентационная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деятельность</w:t>
            </w:r>
          </w:p>
        </w:tc>
        <w:tc>
          <w:tcPr>
            <w:tcW w:w="5670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Профориентационная экскурсия в учреждения профессионального образования</w:t>
            </w:r>
          </w:p>
        </w:tc>
        <w:tc>
          <w:tcPr>
            <w:tcW w:w="1701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8-11 классы</w:t>
            </w:r>
          </w:p>
        </w:tc>
        <w:tc>
          <w:tcPr>
            <w:tcW w:w="1276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Психолог, классные руководители</w:t>
            </w:r>
          </w:p>
        </w:tc>
      </w:tr>
      <w:tr w:rsidR="00361696" w:rsidRPr="003B3D01" w:rsidTr="003B3D01">
        <w:tc>
          <w:tcPr>
            <w:tcW w:w="3290" w:type="dxa"/>
            <w:vMerge/>
          </w:tcPr>
          <w:p w:rsidR="00361696" w:rsidRPr="003B3D01" w:rsidRDefault="00361696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Участие в днях открытых дверей</w:t>
            </w:r>
          </w:p>
        </w:tc>
        <w:tc>
          <w:tcPr>
            <w:tcW w:w="1701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8-11 классы</w:t>
            </w:r>
          </w:p>
        </w:tc>
        <w:tc>
          <w:tcPr>
            <w:tcW w:w="1276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361696" w:rsidRPr="003B3D01" w:rsidRDefault="00361696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D46DE3" w:rsidRPr="003B3D01" w:rsidTr="003B3D01">
        <w:tc>
          <w:tcPr>
            <w:tcW w:w="329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5670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1.Акция «Чистый двор», «Посади дерево»</w:t>
            </w: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2.Международный день Земли 22 апреля.</w:t>
            </w: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3.Экологический калейдоскоп «Живи, Земля» для уч-ся  </w:t>
            </w: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4.Всемирный день птиц</w:t>
            </w:r>
          </w:p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5.Фотовыставка</w:t>
            </w:r>
          </w:p>
        </w:tc>
        <w:tc>
          <w:tcPr>
            <w:tcW w:w="1701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3-11 классы</w:t>
            </w:r>
          </w:p>
        </w:tc>
        <w:tc>
          <w:tcPr>
            <w:tcW w:w="1276" w:type="dxa"/>
          </w:tcPr>
          <w:p w:rsidR="00D46DE3" w:rsidRPr="003B3D01" w:rsidRDefault="00D46DE3" w:rsidP="0088076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D46DE3" w:rsidRPr="003B3D01" w:rsidRDefault="00D46DE3" w:rsidP="00D755C2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  классные руководители</w:t>
            </w:r>
          </w:p>
        </w:tc>
      </w:tr>
      <w:tr w:rsidR="00D46DE3" w:rsidRPr="003B3D01" w:rsidTr="003B3D01">
        <w:tc>
          <w:tcPr>
            <w:tcW w:w="329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5670" w:type="dxa"/>
          </w:tcPr>
          <w:p w:rsidR="00D46DE3" w:rsidRPr="003B3D01" w:rsidRDefault="00D46DE3" w:rsidP="00A7610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Беседа «Уголовная и административная ответственность»</w:t>
            </w:r>
          </w:p>
        </w:tc>
        <w:tc>
          <w:tcPr>
            <w:tcW w:w="1701" w:type="dxa"/>
          </w:tcPr>
          <w:p w:rsidR="00D46DE3" w:rsidRPr="003B3D01" w:rsidRDefault="00D46DE3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апрель </w:t>
            </w:r>
          </w:p>
        </w:tc>
        <w:tc>
          <w:tcPr>
            <w:tcW w:w="1559" w:type="dxa"/>
          </w:tcPr>
          <w:p w:rsidR="00D46DE3" w:rsidRPr="003B3D01" w:rsidRDefault="00D46DE3" w:rsidP="00A7610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5-11 классы</w:t>
            </w:r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</w:tc>
      </w:tr>
      <w:tr w:rsidR="00D46DE3" w:rsidRPr="003B3D01" w:rsidTr="003B3D01">
        <w:tc>
          <w:tcPr>
            <w:tcW w:w="329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</w:tc>
        <w:tc>
          <w:tcPr>
            <w:tcW w:w="5670" w:type="dxa"/>
          </w:tcPr>
          <w:p w:rsidR="003F7977" w:rsidRPr="003B3D01" w:rsidRDefault="003F7977" w:rsidP="00A7610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День детского телефона доверия</w:t>
            </w:r>
          </w:p>
          <w:p w:rsidR="00D46DE3" w:rsidRPr="003B3D01" w:rsidRDefault="00D46DE3" w:rsidP="00A7610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«Эмоции</w:t>
            </w:r>
            <w:r w:rsidR="003F7977" w:rsidRPr="003B3D01">
              <w:rPr>
                <w:rFonts w:ascii="Times New Roman" w:hAnsi="Times New Roman" w:cs="Times New Roman"/>
                <w:sz w:val="20"/>
              </w:rPr>
              <w:t xml:space="preserve"> положительные и отрицательные»</w:t>
            </w:r>
          </w:p>
          <w:p w:rsidR="00D46DE3" w:rsidRPr="003B3D01" w:rsidRDefault="00D46DE3" w:rsidP="00A7610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-Индивидуальные беседы с учащимися группы риска и их родителями (законными представителями)</w:t>
            </w:r>
          </w:p>
        </w:tc>
        <w:tc>
          <w:tcPr>
            <w:tcW w:w="1701" w:type="dxa"/>
          </w:tcPr>
          <w:p w:rsidR="00D46DE3" w:rsidRPr="003B3D01" w:rsidRDefault="00E2378C" w:rsidP="00A7610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</w:t>
            </w:r>
            <w:r w:rsidR="00D46DE3" w:rsidRPr="003B3D01">
              <w:rPr>
                <w:rFonts w:ascii="Times New Roman" w:hAnsi="Times New Roman" w:cs="Times New Roman"/>
                <w:sz w:val="20"/>
              </w:rPr>
              <w:t>прель</w:t>
            </w:r>
          </w:p>
        </w:tc>
        <w:tc>
          <w:tcPr>
            <w:tcW w:w="1559" w:type="dxa"/>
          </w:tcPr>
          <w:p w:rsidR="00D46DE3" w:rsidRPr="003B3D01" w:rsidRDefault="00D46DE3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 списку</w:t>
            </w:r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Социальный педагог</w:t>
            </w:r>
          </w:p>
          <w:p w:rsidR="00D46DE3" w:rsidRPr="003B3D01" w:rsidRDefault="00D46DE3" w:rsidP="00BF74A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D46DE3" w:rsidRPr="003B3D01" w:rsidTr="003B3D01">
        <w:tc>
          <w:tcPr>
            <w:tcW w:w="3290" w:type="dxa"/>
          </w:tcPr>
          <w:p w:rsidR="00D46DE3" w:rsidRPr="003B3D01" w:rsidRDefault="00D46DE3" w:rsidP="00BF74AD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</w:tc>
        <w:tc>
          <w:tcPr>
            <w:tcW w:w="5670" w:type="dxa"/>
          </w:tcPr>
          <w:p w:rsidR="00D46DE3" w:rsidRPr="003B3D01" w:rsidRDefault="00D46DE3" w:rsidP="00A76105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Диагностика уровня воспитанности учащихся</w:t>
            </w:r>
          </w:p>
        </w:tc>
        <w:tc>
          <w:tcPr>
            <w:tcW w:w="1701" w:type="dxa"/>
          </w:tcPr>
          <w:p w:rsidR="00D46DE3" w:rsidRPr="003B3D01" w:rsidRDefault="00D46DE3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D46DE3" w:rsidRPr="003B3D01" w:rsidRDefault="00D46DE3" w:rsidP="006866DC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Кл.рук-ли</w:t>
            </w:r>
            <w:proofErr w:type="spellEnd"/>
            <w:r w:rsidRPr="003B3D01">
              <w:rPr>
                <w:rFonts w:ascii="Times New Roman" w:hAnsi="Times New Roman" w:cs="Times New Roman"/>
                <w:sz w:val="20"/>
              </w:rPr>
              <w:t xml:space="preserve"> 1-11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D46DE3" w:rsidRPr="003B3D01" w:rsidRDefault="00D46DE3" w:rsidP="00BF74A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51" w:type="dxa"/>
          </w:tcPr>
          <w:p w:rsidR="00D46DE3" w:rsidRPr="003B3D01" w:rsidRDefault="00D46DE3" w:rsidP="00BF74AD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м/о классных руководителей</w:t>
            </w:r>
          </w:p>
        </w:tc>
      </w:tr>
    </w:tbl>
    <w:p w:rsidR="00D755C2" w:rsidRPr="003B3D01" w:rsidRDefault="00A76105" w:rsidP="00AC4451">
      <w:pPr>
        <w:pStyle w:val="a6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B3D01">
        <w:rPr>
          <w:rFonts w:ascii="Times New Roman" w:hAnsi="Times New Roman" w:cs="Times New Roman"/>
          <w:b/>
          <w:sz w:val="24"/>
          <w:szCs w:val="28"/>
        </w:rPr>
        <w:t>Май</w:t>
      </w:r>
    </w:p>
    <w:tbl>
      <w:tblPr>
        <w:tblStyle w:val="a3"/>
        <w:tblW w:w="16052" w:type="dxa"/>
        <w:tblInd w:w="-572" w:type="dxa"/>
        <w:tblLook w:val="04A0"/>
      </w:tblPr>
      <w:tblGrid>
        <w:gridCol w:w="3261"/>
        <w:gridCol w:w="5670"/>
        <w:gridCol w:w="1701"/>
        <w:gridCol w:w="1559"/>
        <w:gridCol w:w="1276"/>
        <w:gridCol w:w="2585"/>
      </w:tblGrid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670" w:type="dxa"/>
          </w:tcPr>
          <w:p w:rsidR="008A1118" w:rsidRPr="003B3D01" w:rsidRDefault="008A1118" w:rsidP="008A1118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8A1118" w:rsidRPr="003B3D01" w:rsidRDefault="008A1118" w:rsidP="008A1118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8A1118" w:rsidRPr="003B3D01" w:rsidRDefault="008A1118" w:rsidP="008A1118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76" w:type="dxa"/>
          </w:tcPr>
          <w:p w:rsidR="008A1118" w:rsidRPr="003B3D01" w:rsidRDefault="008A1118" w:rsidP="008A1118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>Форма контроля</w:t>
            </w:r>
          </w:p>
        </w:tc>
        <w:tc>
          <w:tcPr>
            <w:tcW w:w="2585" w:type="dxa"/>
          </w:tcPr>
          <w:p w:rsidR="008A1118" w:rsidRPr="003B3D01" w:rsidRDefault="008A1118" w:rsidP="008A1118">
            <w:pPr>
              <w:pStyle w:val="a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3D01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Познавательная деятельность</w:t>
            </w:r>
          </w:p>
        </w:tc>
        <w:tc>
          <w:tcPr>
            <w:tcW w:w="5670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Классный час «Я и моя семья»</w:t>
            </w:r>
          </w:p>
        </w:tc>
        <w:tc>
          <w:tcPr>
            <w:tcW w:w="1701" w:type="dxa"/>
          </w:tcPr>
          <w:p w:rsidR="008A1118" w:rsidRPr="003B3D01" w:rsidRDefault="00533E95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585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м/о классных руководителей</w:t>
            </w:r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Гражданско-патриотическое</w:t>
            </w:r>
          </w:p>
        </w:tc>
        <w:tc>
          <w:tcPr>
            <w:tcW w:w="5670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1.Тематические классные часы, посвященные Дню Победы</w:t>
            </w:r>
          </w:p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2.Участие в городской акции «Вахта памяти»</w:t>
            </w:r>
          </w:p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3.Участие в акции «Зажги свечу памяти»</w:t>
            </w:r>
          </w:p>
        </w:tc>
        <w:tc>
          <w:tcPr>
            <w:tcW w:w="1701" w:type="dxa"/>
          </w:tcPr>
          <w:p w:rsidR="008A1118" w:rsidRPr="003B3D01" w:rsidRDefault="00533E95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585" w:type="dxa"/>
          </w:tcPr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 классные руководители,</w:t>
            </w:r>
          </w:p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ДДТТ</w:t>
            </w:r>
          </w:p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Пожарная безопасность</w:t>
            </w:r>
          </w:p>
        </w:tc>
        <w:tc>
          <w:tcPr>
            <w:tcW w:w="5670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</w:t>
            </w:r>
            <w:r w:rsidR="008A1118" w:rsidRPr="003B3D01">
              <w:rPr>
                <w:rFonts w:ascii="Times New Roman" w:hAnsi="Times New Roman" w:cs="Times New Roman"/>
                <w:sz w:val="20"/>
              </w:rPr>
              <w:t>Классные часы о дорожной безопасности во время летних каникул</w:t>
            </w:r>
            <w:r w:rsidRPr="003B3D01">
              <w:rPr>
                <w:rFonts w:ascii="Times New Roman" w:hAnsi="Times New Roman" w:cs="Times New Roman"/>
                <w:sz w:val="20"/>
              </w:rPr>
              <w:t>.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2.Беседы в начальной школе о правилах безопасного поведения летом</w:t>
            </w:r>
          </w:p>
        </w:tc>
        <w:tc>
          <w:tcPr>
            <w:tcW w:w="1701" w:type="dxa"/>
          </w:tcPr>
          <w:p w:rsidR="008A1118" w:rsidRPr="003B3D01" w:rsidRDefault="00533E95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</w:tc>
        <w:tc>
          <w:tcPr>
            <w:tcW w:w="1559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</w:tc>
        <w:tc>
          <w:tcPr>
            <w:tcW w:w="2585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руководители, преподаватель-организатор ОБЖ</w:t>
            </w:r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Нравственно-эстетическое воспитание</w:t>
            </w:r>
          </w:p>
        </w:tc>
        <w:tc>
          <w:tcPr>
            <w:tcW w:w="5670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1.Участие в городском концерте, посвященном Дню Победы.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2.Конкурс рисунков, посвященных Дню П</w:t>
            </w:r>
            <w:r w:rsidR="00896A81" w:rsidRPr="003B3D01">
              <w:rPr>
                <w:rFonts w:ascii="Times New Roman" w:hAnsi="Times New Roman" w:cs="Times New Roman"/>
                <w:sz w:val="20"/>
              </w:rPr>
              <w:t>о</w:t>
            </w:r>
            <w:r w:rsidRPr="003B3D01">
              <w:rPr>
                <w:rFonts w:ascii="Times New Roman" w:hAnsi="Times New Roman" w:cs="Times New Roman"/>
                <w:sz w:val="20"/>
              </w:rPr>
              <w:t>беды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3.Праздник «Последний звонок»</w:t>
            </w:r>
          </w:p>
        </w:tc>
        <w:tc>
          <w:tcPr>
            <w:tcW w:w="1701" w:type="dxa"/>
          </w:tcPr>
          <w:p w:rsidR="008A1118" w:rsidRPr="003B3D01" w:rsidRDefault="00533E95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течении месяца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3-11 классы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6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5" w:type="dxa"/>
          </w:tcPr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ВР,  классные руководители,</w:t>
            </w:r>
          </w:p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старшая вожатая</w:t>
            </w:r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Физкультурно-оздоровительное воспитание,</w:t>
            </w:r>
          </w:p>
          <w:p w:rsidR="001A79C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профилактика вредных привычек и асоциального поведения</w:t>
            </w:r>
          </w:p>
          <w:p w:rsidR="001A79C8" w:rsidRPr="003B3D01" w:rsidRDefault="001A79C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1.Праздник здоровья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Легкоатлетический кросс на длинные дистанции среди старшеклассников</w:t>
            </w:r>
          </w:p>
        </w:tc>
        <w:tc>
          <w:tcPr>
            <w:tcW w:w="1701" w:type="dxa"/>
          </w:tcPr>
          <w:p w:rsidR="008A1118" w:rsidRPr="003B3D01" w:rsidRDefault="00533E95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11.05.2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8-11 классы</w:t>
            </w:r>
          </w:p>
        </w:tc>
        <w:tc>
          <w:tcPr>
            <w:tcW w:w="1276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5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рук-ли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Учителя ФК</w:t>
            </w:r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lastRenderedPageBreak/>
              <w:t>Семейное воспитание</w:t>
            </w:r>
          </w:p>
        </w:tc>
        <w:tc>
          <w:tcPr>
            <w:tcW w:w="5670" w:type="dxa"/>
          </w:tcPr>
          <w:p w:rsidR="000707F9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0707F9" w:rsidRPr="003B3D01">
              <w:rPr>
                <w:rFonts w:ascii="Times New Roman" w:hAnsi="Times New Roman" w:cs="Times New Roman"/>
                <w:sz w:val="20"/>
              </w:rPr>
              <w:t>Итоговые классные родительские собрания «Организация летнего отдыха детей»</w:t>
            </w:r>
          </w:p>
          <w:p w:rsidR="000707F9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</w:t>
            </w:r>
            <w:r w:rsidR="008A1118" w:rsidRPr="003B3D01">
              <w:rPr>
                <w:rFonts w:ascii="Times New Roman" w:hAnsi="Times New Roman" w:cs="Times New Roman"/>
                <w:sz w:val="20"/>
              </w:rPr>
              <w:t>«Итоги прошедшего учебного года »</w:t>
            </w:r>
          </w:p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-Общешкольн</w:t>
            </w:r>
            <w:r w:rsidR="00BE42F3" w:rsidRPr="003B3D01">
              <w:rPr>
                <w:rFonts w:ascii="Times New Roman" w:hAnsi="Times New Roman" w:cs="Times New Roman"/>
                <w:sz w:val="20"/>
              </w:rPr>
              <w:t>о</w:t>
            </w:r>
            <w:r w:rsidRPr="003B3D01">
              <w:rPr>
                <w:rFonts w:ascii="Times New Roman" w:hAnsi="Times New Roman" w:cs="Times New Roman"/>
                <w:sz w:val="20"/>
              </w:rPr>
              <w:t>е родительск</w:t>
            </w:r>
            <w:r w:rsidR="00BE42F3" w:rsidRPr="003B3D01">
              <w:rPr>
                <w:rFonts w:ascii="Times New Roman" w:hAnsi="Times New Roman" w:cs="Times New Roman"/>
                <w:sz w:val="20"/>
              </w:rPr>
              <w:t xml:space="preserve">ое </w:t>
            </w:r>
            <w:r w:rsidRPr="003B3D01">
              <w:rPr>
                <w:rFonts w:ascii="Times New Roman" w:hAnsi="Times New Roman" w:cs="Times New Roman"/>
                <w:sz w:val="20"/>
              </w:rPr>
              <w:t xml:space="preserve"> собрани</w:t>
            </w:r>
            <w:r w:rsidR="00BE42F3" w:rsidRPr="003B3D01">
              <w:rPr>
                <w:rFonts w:ascii="Times New Roman" w:hAnsi="Times New Roman" w:cs="Times New Roman"/>
                <w:sz w:val="20"/>
              </w:rPr>
              <w:t>е</w:t>
            </w:r>
          </w:p>
          <w:p w:rsidR="008A1118" w:rsidRPr="003B3D01" w:rsidRDefault="008A1118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Вечер вопросов и ответов для родителей</w:t>
            </w:r>
          </w:p>
        </w:tc>
        <w:tc>
          <w:tcPr>
            <w:tcW w:w="1701" w:type="dxa"/>
          </w:tcPr>
          <w:p w:rsidR="008A1118" w:rsidRPr="003B3D01" w:rsidRDefault="000707F9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Третья неделя</w:t>
            </w:r>
          </w:p>
        </w:tc>
        <w:tc>
          <w:tcPr>
            <w:tcW w:w="1559" w:type="dxa"/>
          </w:tcPr>
          <w:p w:rsidR="008A1118" w:rsidRPr="003B3D01" w:rsidRDefault="00BE42F3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Родители </w:t>
            </w:r>
          </w:p>
        </w:tc>
        <w:tc>
          <w:tcPr>
            <w:tcW w:w="1276" w:type="dxa"/>
          </w:tcPr>
          <w:p w:rsidR="008A1118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Протокол </w:t>
            </w: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6866DC" w:rsidRPr="003B3D01" w:rsidRDefault="006866DC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Протокол </w:t>
            </w:r>
          </w:p>
        </w:tc>
        <w:tc>
          <w:tcPr>
            <w:tcW w:w="2585" w:type="dxa"/>
          </w:tcPr>
          <w:p w:rsidR="008A1118" w:rsidRPr="003B3D01" w:rsidRDefault="00BE42F3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BE42F3" w:rsidRPr="003B3D01" w:rsidRDefault="00BE42F3" w:rsidP="000707F9">
            <w:pPr>
              <w:pStyle w:val="a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родкомитет</w:t>
            </w:r>
            <w:proofErr w:type="spellEnd"/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Профориентационная деятельность</w:t>
            </w:r>
          </w:p>
        </w:tc>
        <w:tc>
          <w:tcPr>
            <w:tcW w:w="5670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Круглый стол «Мой выбор»</w:t>
            </w:r>
          </w:p>
        </w:tc>
        <w:tc>
          <w:tcPr>
            <w:tcW w:w="1701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9-11 классы</w:t>
            </w:r>
          </w:p>
        </w:tc>
        <w:tc>
          <w:tcPr>
            <w:tcW w:w="1276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5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Классные </w:t>
            </w:r>
            <w:proofErr w:type="spellStart"/>
            <w:r w:rsidRPr="003B3D01">
              <w:rPr>
                <w:rFonts w:ascii="Times New Roman" w:hAnsi="Times New Roman" w:cs="Times New Roman"/>
                <w:sz w:val="20"/>
              </w:rPr>
              <w:t>руководитли</w:t>
            </w:r>
            <w:proofErr w:type="spellEnd"/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Эколого-трудовое воспитание</w:t>
            </w:r>
          </w:p>
        </w:tc>
        <w:tc>
          <w:tcPr>
            <w:tcW w:w="5670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Трудовые десанты по уборке микрорайона, территории школы</w:t>
            </w:r>
          </w:p>
        </w:tc>
        <w:tc>
          <w:tcPr>
            <w:tcW w:w="1701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</w:tc>
        <w:tc>
          <w:tcPr>
            <w:tcW w:w="1559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3-11 классы</w:t>
            </w:r>
          </w:p>
        </w:tc>
        <w:tc>
          <w:tcPr>
            <w:tcW w:w="1276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5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  <w:p w:rsidR="00BE42F3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Актив ДОО</w:t>
            </w:r>
          </w:p>
        </w:tc>
      </w:tr>
      <w:tr w:rsidR="008A1118" w:rsidRPr="003B3D01" w:rsidTr="008953AC">
        <w:tc>
          <w:tcPr>
            <w:tcW w:w="3261" w:type="dxa"/>
          </w:tcPr>
          <w:p w:rsidR="008A1118" w:rsidRPr="003B3D01" w:rsidRDefault="008A1118" w:rsidP="008A1118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Правовое воспитание и культура безопасности</w:t>
            </w:r>
          </w:p>
        </w:tc>
        <w:tc>
          <w:tcPr>
            <w:tcW w:w="5670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Инструктажи по правилам поведения во время летнего периода</w:t>
            </w:r>
          </w:p>
        </w:tc>
        <w:tc>
          <w:tcPr>
            <w:tcW w:w="1701" w:type="dxa"/>
          </w:tcPr>
          <w:p w:rsidR="008A1118" w:rsidRPr="003B3D01" w:rsidRDefault="00533E95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15.05.2</w:t>
            </w:r>
            <w:r w:rsidR="00E237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5" w:type="dxa"/>
          </w:tcPr>
          <w:p w:rsidR="008A1118" w:rsidRPr="003B3D01" w:rsidRDefault="00BE42F3" w:rsidP="00BE42F3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</w:t>
            </w:r>
          </w:p>
        </w:tc>
      </w:tr>
      <w:tr w:rsidR="00CE020A" w:rsidRPr="003B3D01" w:rsidTr="008953AC">
        <w:tc>
          <w:tcPr>
            <w:tcW w:w="3261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Социально-педагогическая деятельность</w:t>
            </w:r>
          </w:p>
        </w:tc>
        <w:tc>
          <w:tcPr>
            <w:tcW w:w="5670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1.Опрос учащихся об их местонахождении в летние каникулы</w:t>
            </w: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2.Совет профилактики</w:t>
            </w: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Подведение итогов</w:t>
            </w:r>
          </w:p>
        </w:tc>
        <w:tc>
          <w:tcPr>
            <w:tcW w:w="1701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Май </w:t>
            </w: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Справка</w:t>
            </w: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Протокол </w:t>
            </w:r>
          </w:p>
        </w:tc>
        <w:tc>
          <w:tcPr>
            <w:tcW w:w="2585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Классные руководители, социальный педагог</w:t>
            </w: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</w:p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</w:tc>
      </w:tr>
      <w:tr w:rsidR="00CE020A" w:rsidRPr="003B3D01" w:rsidTr="008953AC">
        <w:tc>
          <w:tcPr>
            <w:tcW w:w="3261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Контроль за воспитательным процессом</w:t>
            </w:r>
          </w:p>
        </w:tc>
        <w:tc>
          <w:tcPr>
            <w:tcW w:w="5670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Посещение тематических классных часов, посвященных Дню Победы</w:t>
            </w:r>
          </w:p>
        </w:tc>
        <w:tc>
          <w:tcPr>
            <w:tcW w:w="1701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 неделя мая</w:t>
            </w:r>
          </w:p>
        </w:tc>
        <w:tc>
          <w:tcPr>
            <w:tcW w:w="1559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1-11 классы</w:t>
            </w:r>
          </w:p>
        </w:tc>
        <w:tc>
          <w:tcPr>
            <w:tcW w:w="1276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 xml:space="preserve">Справка </w:t>
            </w:r>
          </w:p>
        </w:tc>
        <w:tc>
          <w:tcPr>
            <w:tcW w:w="2585" w:type="dxa"/>
          </w:tcPr>
          <w:p w:rsidR="00CE020A" w:rsidRPr="003B3D01" w:rsidRDefault="00CE020A" w:rsidP="00CE020A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3B3D01">
              <w:rPr>
                <w:rFonts w:ascii="Times New Roman" w:hAnsi="Times New Roman" w:cs="Times New Roman"/>
                <w:sz w:val="20"/>
              </w:rPr>
              <w:t>Зам директора по ВР</w:t>
            </w:r>
          </w:p>
        </w:tc>
      </w:tr>
    </w:tbl>
    <w:p w:rsidR="008A1118" w:rsidRPr="003B3D01" w:rsidRDefault="008A1118" w:rsidP="00AC4451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6105" w:rsidRPr="003B3D01" w:rsidRDefault="00A76105" w:rsidP="00AC4451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76105" w:rsidRPr="003B3D01" w:rsidSect="006129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C3D3800"/>
    <w:multiLevelType w:val="hybridMultilevel"/>
    <w:tmpl w:val="0CCA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7CFD"/>
    <w:multiLevelType w:val="hybridMultilevel"/>
    <w:tmpl w:val="72AC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85F28"/>
    <w:multiLevelType w:val="hybridMultilevel"/>
    <w:tmpl w:val="02A2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419B9"/>
    <w:multiLevelType w:val="hybridMultilevel"/>
    <w:tmpl w:val="AB6E2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821B0"/>
    <w:multiLevelType w:val="hybridMultilevel"/>
    <w:tmpl w:val="CD780B90"/>
    <w:lvl w:ilvl="0" w:tplc="1AC092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D6F3C"/>
    <w:multiLevelType w:val="hybridMultilevel"/>
    <w:tmpl w:val="042A0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D70BD"/>
    <w:multiLevelType w:val="hybridMultilevel"/>
    <w:tmpl w:val="A86E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E39C8"/>
    <w:multiLevelType w:val="hybridMultilevel"/>
    <w:tmpl w:val="D55C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E3586"/>
    <w:multiLevelType w:val="hybridMultilevel"/>
    <w:tmpl w:val="BC68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E0836"/>
    <w:multiLevelType w:val="hybridMultilevel"/>
    <w:tmpl w:val="4A8C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40E14"/>
    <w:multiLevelType w:val="hybridMultilevel"/>
    <w:tmpl w:val="8E50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A6776"/>
    <w:multiLevelType w:val="hybridMultilevel"/>
    <w:tmpl w:val="78F8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B1865"/>
    <w:multiLevelType w:val="hybridMultilevel"/>
    <w:tmpl w:val="935C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A33E7"/>
    <w:multiLevelType w:val="hybridMultilevel"/>
    <w:tmpl w:val="B818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F3C70"/>
    <w:multiLevelType w:val="hybridMultilevel"/>
    <w:tmpl w:val="07C4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01423"/>
    <w:multiLevelType w:val="hybridMultilevel"/>
    <w:tmpl w:val="186A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C4B22"/>
    <w:multiLevelType w:val="hybridMultilevel"/>
    <w:tmpl w:val="DCEC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0"/>
  </w:num>
  <w:num w:numId="5">
    <w:abstractNumId w:val="21"/>
  </w:num>
  <w:num w:numId="6">
    <w:abstractNumId w:val="10"/>
  </w:num>
  <w:num w:numId="7">
    <w:abstractNumId w:val="15"/>
  </w:num>
  <w:num w:numId="8">
    <w:abstractNumId w:val="18"/>
  </w:num>
  <w:num w:numId="9">
    <w:abstractNumId w:val="12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 w:grammar="clean"/>
  <w:defaultTabStop w:val="708"/>
  <w:characterSpacingControl w:val="doNotCompress"/>
  <w:compat/>
  <w:rsids>
    <w:rsidRoot w:val="0089625B"/>
    <w:rsid w:val="00037E11"/>
    <w:rsid w:val="000701E8"/>
    <w:rsid w:val="000707F9"/>
    <w:rsid w:val="000722DC"/>
    <w:rsid w:val="00093858"/>
    <w:rsid w:val="00093FB6"/>
    <w:rsid w:val="000A493C"/>
    <w:rsid w:val="000D1B9B"/>
    <w:rsid w:val="000D2BE4"/>
    <w:rsid w:val="000E11DF"/>
    <w:rsid w:val="000F08CF"/>
    <w:rsid w:val="001015AE"/>
    <w:rsid w:val="00110E68"/>
    <w:rsid w:val="00115679"/>
    <w:rsid w:val="001340F8"/>
    <w:rsid w:val="00155BB8"/>
    <w:rsid w:val="00161434"/>
    <w:rsid w:val="001706C8"/>
    <w:rsid w:val="00176299"/>
    <w:rsid w:val="001928DF"/>
    <w:rsid w:val="001A79C8"/>
    <w:rsid w:val="001B0CE9"/>
    <w:rsid w:val="001E3A41"/>
    <w:rsid w:val="0020783B"/>
    <w:rsid w:val="002223A8"/>
    <w:rsid w:val="00241358"/>
    <w:rsid w:val="002525B8"/>
    <w:rsid w:val="00284140"/>
    <w:rsid w:val="002968B2"/>
    <w:rsid w:val="002D6EA4"/>
    <w:rsid w:val="002E7F3D"/>
    <w:rsid w:val="002F1DB4"/>
    <w:rsid w:val="002F4F36"/>
    <w:rsid w:val="002F7D30"/>
    <w:rsid w:val="00326BB9"/>
    <w:rsid w:val="00361696"/>
    <w:rsid w:val="0036215F"/>
    <w:rsid w:val="0039177A"/>
    <w:rsid w:val="003A7125"/>
    <w:rsid w:val="003B0E4C"/>
    <w:rsid w:val="003B3D01"/>
    <w:rsid w:val="003C0D7F"/>
    <w:rsid w:val="003C7C18"/>
    <w:rsid w:val="003D436F"/>
    <w:rsid w:val="003E38EC"/>
    <w:rsid w:val="003F536D"/>
    <w:rsid w:val="003F7977"/>
    <w:rsid w:val="004077B5"/>
    <w:rsid w:val="00421D65"/>
    <w:rsid w:val="00431823"/>
    <w:rsid w:val="00431966"/>
    <w:rsid w:val="00434C48"/>
    <w:rsid w:val="0045323C"/>
    <w:rsid w:val="00480381"/>
    <w:rsid w:val="00480F3A"/>
    <w:rsid w:val="00486614"/>
    <w:rsid w:val="0049200F"/>
    <w:rsid w:val="004D1382"/>
    <w:rsid w:val="004E5938"/>
    <w:rsid w:val="00515D35"/>
    <w:rsid w:val="00521E25"/>
    <w:rsid w:val="00527D00"/>
    <w:rsid w:val="00533E95"/>
    <w:rsid w:val="005462BA"/>
    <w:rsid w:val="00553AAA"/>
    <w:rsid w:val="0055757C"/>
    <w:rsid w:val="005660D2"/>
    <w:rsid w:val="005C0634"/>
    <w:rsid w:val="005C3BCA"/>
    <w:rsid w:val="005C46D8"/>
    <w:rsid w:val="005D72C4"/>
    <w:rsid w:val="005E46FF"/>
    <w:rsid w:val="005F0178"/>
    <w:rsid w:val="00607E3D"/>
    <w:rsid w:val="00610BDF"/>
    <w:rsid w:val="00612918"/>
    <w:rsid w:val="006129E6"/>
    <w:rsid w:val="006233ED"/>
    <w:rsid w:val="006434F0"/>
    <w:rsid w:val="006551C3"/>
    <w:rsid w:val="0068204A"/>
    <w:rsid w:val="006866DC"/>
    <w:rsid w:val="006C32FB"/>
    <w:rsid w:val="006F617E"/>
    <w:rsid w:val="00713949"/>
    <w:rsid w:val="00715049"/>
    <w:rsid w:val="00722888"/>
    <w:rsid w:val="00745EBE"/>
    <w:rsid w:val="00753231"/>
    <w:rsid w:val="00753803"/>
    <w:rsid w:val="00761E09"/>
    <w:rsid w:val="007656ED"/>
    <w:rsid w:val="0078621E"/>
    <w:rsid w:val="00787AC2"/>
    <w:rsid w:val="007920F0"/>
    <w:rsid w:val="007B20D3"/>
    <w:rsid w:val="007D1CC8"/>
    <w:rsid w:val="007E0311"/>
    <w:rsid w:val="007F7E72"/>
    <w:rsid w:val="007F7F16"/>
    <w:rsid w:val="0080669B"/>
    <w:rsid w:val="00814807"/>
    <w:rsid w:val="008203DB"/>
    <w:rsid w:val="00822822"/>
    <w:rsid w:val="008338CD"/>
    <w:rsid w:val="00861D39"/>
    <w:rsid w:val="00880765"/>
    <w:rsid w:val="00881EBB"/>
    <w:rsid w:val="00895319"/>
    <w:rsid w:val="008953AC"/>
    <w:rsid w:val="0089625B"/>
    <w:rsid w:val="00896A81"/>
    <w:rsid w:val="00896AAC"/>
    <w:rsid w:val="00896DB8"/>
    <w:rsid w:val="008A047E"/>
    <w:rsid w:val="008A1118"/>
    <w:rsid w:val="008A1641"/>
    <w:rsid w:val="008D2707"/>
    <w:rsid w:val="008D3473"/>
    <w:rsid w:val="008E0DB4"/>
    <w:rsid w:val="008E4CB9"/>
    <w:rsid w:val="008E672E"/>
    <w:rsid w:val="008F27C4"/>
    <w:rsid w:val="009515D5"/>
    <w:rsid w:val="00952399"/>
    <w:rsid w:val="00954BF3"/>
    <w:rsid w:val="00994EFF"/>
    <w:rsid w:val="009952AC"/>
    <w:rsid w:val="009A1228"/>
    <w:rsid w:val="009A62F9"/>
    <w:rsid w:val="009C50BF"/>
    <w:rsid w:val="009C5B76"/>
    <w:rsid w:val="009C7987"/>
    <w:rsid w:val="009D0003"/>
    <w:rsid w:val="00A11BC6"/>
    <w:rsid w:val="00A23B21"/>
    <w:rsid w:val="00A41376"/>
    <w:rsid w:val="00A62945"/>
    <w:rsid w:val="00A705A1"/>
    <w:rsid w:val="00A71149"/>
    <w:rsid w:val="00A76105"/>
    <w:rsid w:val="00A829C6"/>
    <w:rsid w:val="00A86808"/>
    <w:rsid w:val="00AC2403"/>
    <w:rsid w:val="00AC4451"/>
    <w:rsid w:val="00AD1D48"/>
    <w:rsid w:val="00AD7259"/>
    <w:rsid w:val="00AE1F45"/>
    <w:rsid w:val="00AE56AF"/>
    <w:rsid w:val="00AE6DA9"/>
    <w:rsid w:val="00B05E80"/>
    <w:rsid w:val="00B35202"/>
    <w:rsid w:val="00B53472"/>
    <w:rsid w:val="00B53A5C"/>
    <w:rsid w:val="00B562F3"/>
    <w:rsid w:val="00BA7008"/>
    <w:rsid w:val="00BE42F3"/>
    <w:rsid w:val="00BF36C6"/>
    <w:rsid w:val="00BF74AD"/>
    <w:rsid w:val="00C10D6E"/>
    <w:rsid w:val="00C14C37"/>
    <w:rsid w:val="00C14E92"/>
    <w:rsid w:val="00C163E8"/>
    <w:rsid w:val="00C213BC"/>
    <w:rsid w:val="00C41110"/>
    <w:rsid w:val="00C46294"/>
    <w:rsid w:val="00C94AF8"/>
    <w:rsid w:val="00C96F27"/>
    <w:rsid w:val="00CB6E66"/>
    <w:rsid w:val="00CD021E"/>
    <w:rsid w:val="00CD6E9F"/>
    <w:rsid w:val="00CE020A"/>
    <w:rsid w:val="00CE58C9"/>
    <w:rsid w:val="00D46DE3"/>
    <w:rsid w:val="00D56765"/>
    <w:rsid w:val="00D6220E"/>
    <w:rsid w:val="00D755C2"/>
    <w:rsid w:val="00D91F0F"/>
    <w:rsid w:val="00D97AC5"/>
    <w:rsid w:val="00DA012E"/>
    <w:rsid w:val="00DA1510"/>
    <w:rsid w:val="00DA3A9D"/>
    <w:rsid w:val="00DF1E44"/>
    <w:rsid w:val="00E2378C"/>
    <w:rsid w:val="00E327D3"/>
    <w:rsid w:val="00E52ADA"/>
    <w:rsid w:val="00E53987"/>
    <w:rsid w:val="00E55B76"/>
    <w:rsid w:val="00E57787"/>
    <w:rsid w:val="00E622DF"/>
    <w:rsid w:val="00E757B9"/>
    <w:rsid w:val="00E865B8"/>
    <w:rsid w:val="00E9322F"/>
    <w:rsid w:val="00EB389B"/>
    <w:rsid w:val="00EE5C60"/>
    <w:rsid w:val="00F14E1E"/>
    <w:rsid w:val="00F23B69"/>
    <w:rsid w:val="00F4309E"/>
    <w:rsid w:val="00F75A6E"/>
    <w:rsid w:val="00F97568"/>
    <w:rsid w:val="00F977E9"/>
    <w:rsid w:val="00FE0905"/>
    <w:rsid w:val="00FE5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2DC"/>
    <w:rPr>
      <w:rFonts w:ascii="Tahoma" w:hAnsi="Tahoma" w:cs="Tahoma"/>
      <w:sz w:val="16"/>
      <w:szCs w:val="16"/>
    </w:rPr>
  </w:style>
  <w:style w:type="paragraph" w:styleId="a6">
    <w:name w:val="No Spacing"/>
    <w:qFormat/>
    <w:rsid w:val="00F75A6E"/>
    <w:pPr>
      <w:spacing w:after="0" w:line="240" w:lineRule="auto"/>
    </w:pPr>
  </w:style>
  <w:style w:type="character" w:styleId="a7">
    <w:name w:val="Strong"/>
    <w:basedOn w:val="a0"/>
    <w:uiPriority w:val="22"/>
    <w:qFormat/>
    <w:rsid w:val="00B05E80"/>
    <w:rPr>
      <w:b/>
      <w:bCs/>
    </w:rPr>
  </w:style>
  <w:style w:type="paragraph" w:styleId="a8">
    <w:name w:val="List Paragraph"/>
    <w:basedOn w:val="a"/>
    <w:uiPriority w:val="34"/>
    <w:qFormat/>
    <w:rsid w:val="00F97568"/>
    <w:pPr>
      <w:ind w:left="720"/>
      <w:contextualSpacing/>
    </w:pPr>
  </w:style>
  <w:style w:type="paragraph" w:styleId="a9">
    <w:name w:val="Body Text Indent"/>
    <w:basedOn w:val="a"/>
    <w:link w:val="aa"/>
    <w:rsid w:val="00434C4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434C48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9F81-EC46-4CE7-BA5E-2B60E6E9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5459</Words>
  <Characters>31120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Сай-Суу Ооржак</dc:creator>
  <cp:lastModifiedBy>Шораана</cp:lastModifiedBy>
  <cp:revision>4</cp:revision>
  <cp:lastPrinted>2021-01-08T03:47:00Z</cp:lastPrinted>
  <dcterms:created xsi:type="dcterms:W3CDTF">2021-08-31T09:36:00Z</dcterms:created>
  <dcterms:modified xsi:type="dcterms:W3CDTF">2021-08-31T14:58:00Z</dcterms:modified>
</cp:coreProperties>
</file>